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65" w:rsidRDefault="003E6265" w:rsidP="008B04DD">
      <w:pPr>
        <w:jc w:val="center"/>
        <w:rPr>
          <w:b/>
          <w:spacing w:val="20"/>
          <w:sz w:val="24"/>
          <w:szCs w:val="24"/>
        </w:rPr>
      </w:pPr>
    </w:p>
    <w:p w:rsidR="003E6265" w:rsidRDefault="003E6265" w:rsidP="008B04DD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ТОПЧИХИНСКОГО РАЙОНА</w:t>
      </w:r>
    </w:p>
    <w:p w:rsidR="003E6265" w:rsidRDefault="003E6265" w:rsidP="008B04DD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АЛТАЙСКОГО КРАЯ</w:t>
      </w:r>
    </w:p>
    <w:p w:rsidR="003E6265" w:rsidRDefault="003E6265" w:rsidP="006C5890">
      <w:pPr>
        <w:rPr>
          <w:sz w:val="24"/>
          <w:szCs w:val="24"/>
        </w:rPr>
      </w:pPr>
    </w:p>
    <w:p w:rsidR="003E6265" w:rsidRDefault="003E6265" w:rsidP="008B04DD">
      <w:pPr>
        <w:pStyle w:val="Heading2"/>
        <w:numPr>
          <w:ilvl w:val="0"/>
          <w:numId w:val="0"/>
        </w:numPr>
        <w:ind w:left="2118"/>
        <w:rPr>
          <w:rFonts w:ascii="Arial" w:hAnsi="Arial" w:cs="Arial"/>
          <w:b/>
          <w:spacing w:val="84"/>
          <w:szCs w:val="28"/>
        </w:rPr>
      </w:pPr>
      <w:r>
        <w:rPr>
          <w:rFonts w:ascii="Arial" w:hAnsi="Arial" w:cs="Arial"/>
          <w:b/>
          <w:spacing w:val="84"/>
          <w:szCs w:val="28"/>
        </w:rPr>
        <w:t xml:space="preserve">     ПОСТАНОВЛЕНИЕ</w:t>
      </w:r>
    </w:p>
    <w:p w:rsidR="003E6265" w:rsidRDefault="003E6265" w:rsidP="008B04DD"/>
    <w:p w:rsidR="003E6265" w:rsidRDefault="003E6265" w:rsidP="008B04DD"/>
    <w:p w:rsidR="003E6265" w:rsidRDefault="003E6265" w:rsidP="008B04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06.12.2013                                                                                                                   № 608</w:t>
      </w:r>
    </w:p>
    <w:p w:rsidR="003E6265" w:rsidRDefault="003E6265" w:rsidP="008B04DD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Топчиха</w:t>
      </w:r>
    </w:p>
    <w:p w:rsidR="003E6265" w:rsidRDefault="003E6265" w:rsidP="008B04DD">
      <w:pPr>
        <w:jc w:val="center"/>
        <w:rPr>
          <w:rFonts w:ascii="Arial" w:hAnsi="Arial" w:cs="Arial"/>
          <w:b/>
          <w:sz w:val="18"/>
          <w:szCs w:val="18"/>
        </w:rPr>
      </w:pPr>
    </w:p>
    <w:p w:rsidR="003E6265" w:rsidRPr="006C5890" w:rsidRDefault="003E6265" w:rsidP="00682F6C">
      <w:pPr>
        <w:pStyle w:val="Title"/>
        <w:ind w:right="5114"/>
        <w:jc w:val="both"/>
        <w:rPr>
          <w:sz w:val="27"/>
          <w:szCs w:val="27"/>
        </w:rPr>
      </w:pPr>
      <w:r w:rsidRPr="006C5890">
        <w:rPr>
          <w:sz w:val="27"/>
          <w:szCs w:val="27"/>
        </w:rPr>
        <w:t>Об утверждении Положения о комиссии по делам несовершеннолетних и защите их прав муниципального образования Топчихинский район</w:t>
      </w:r>
    </w:p>
    <w:p w:rsidR="003E6265" w:rsidRPr="008B04DD" w:rsidRDefault="003E6265" w:rsidP="008B04DD">
      <w:pPr>
        <w:pStyle w:val="Title"/>
        <w:ind w:right="-34"/>
        <w:jc w:val="both"/>
        <w:rPr>
          <w:szCs w:val="28"/>
        </w:rPr>
      </w:pPr>
    </w:p>
    <w:p w:rsidR="003E6265" w:rsidRPr="006C5890" w:rsidRDefault="003E6265" w:rsidP="007A535A">
      <w:pPr>
        <w:pStyle w:val="Title"/>
        <w:ind w:right="-34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</w:t>
      </w:r>
      <w:r w:rsidRPr="006C5890">
        <w:rPr>
          <w:sz w:val="27"/>
          <w:szCs w:val="27"/>
        </w:rPr>
        <w:t xml:space="preserve"> с </w:t>
      </w:r>
      <w:r>
        <w:rPr>
          <w:sz w:val="27"/>
          <w:szCs w:val="27"/>
        </w:rPr>
        <w:t xml:space="preserve"> </w:t>
      </w:r>
      <w:r w:rsidRPr="006C5890">
        <w:rPr>
          <w:sz w:val="27"/>
          <w:szCs w:val="27"/>
        </w:rPr>
        <w:t xml:space="preserve">Федеральным </w:t>
      </w:r>
      <w:r>
        <w:rPr>
          <w:sz w:val="27"/>
          <w:szCs w:val="27"/>
        </w:rPr>
        <w:t xml:space="preserve"> </w:t>
      </w:r>
      <w:r w:rsidRPr="006C5890">
        <w:rPr>
          <w:sz w:val="27"/>
          <w:szCs w:val="27"/>
        </w:rPr>
        <w:t>законом</w:t>
      </w:r>
      <w:r>
        <w:rPr>
          <w:sz w:val="27"/>
          <w:szCs w:val="27"/>
        </w:rPr>
        <w:t xml:space="preserve"> </w:t>
      </w:r>
      <w:r w:rsidRPr="006C5890">
        <w:rPr>
          <w:sz w:val="27"/>
          <w:szCs w:val="27"/>
        </w:rPr>
        <w:t xml:space="preserve"> от</w:t>
      </w:r>
      <w:r>
        <w:rPr>
          <w:sz w:val="27"/>
          <w:szCs w:val="27"/>
        </w:rPr>
        <w:t xml:space="preserve"> </w:t>
      </w:r>
      <w:r w:rsidRPr="006C5890">
        <w:rPr>
          <w:sz w:val="27"/>
          <w:szCs w:val="27"/>
        </w:rPr>
        <w:t xml:space="preserve"> 24.06.1999 № </w:t>
      </w:r>
      <w:r>
        <w:rPr>
          <w:sz w:val="27"/>
          <w:szCs w:val="27"/>
        </w:rPr>
        <w:t xml:space="preserve"> </w:t>
      </w:r>
      <w:r w:rsidRPr="006C5890">
        <w:rPr>
          <w:sz w:val="27"/>
          <w:szCs w:val="27"/>
        </w:rPr>
        <w:t>120</w:t>
      </w:r>
      <w:r>
        <w:rPr>
          <w:sz w:val="27"/>
          <w:szCs w:val="27"/>
        </w:rPr>
        <w:t>-ФЗ</w:t>
      </w:r>
      <w:r w:rsidRPr="006C5890">
        <w:rPr>
          <w:sz w:val="27"/>
          <w:szCs w:val="27"/>
        </w:rPr>
        <w:t xml:space="preserve"> «Об основах системы профилактики безнадзорности и правонарушений несовершеннолетних», </w:t>
      </w:r>
      <w:r>
        <w:rPr>
          <w:sz w:val="27"/>
          <w:szCs w:val="27"/>
        </w:rPr>
        <w:t xml:space="preserve"> Постановлением </w:t>
      </w:r>
      <w:r w:rsidRPr="006C5890">
        <w:rPr>
          <w:sz w:val="27"/>
          <w:szCs w:val="27"/>
        </w:rPr>
        <w:t>Правительства Российской Федерации</w:t>
      </w:r>
      <w:r>
        <w:rPr>
          <w:sz w:val="27"/>
          <w:szCs w:val="27"/>
        </w:rPr>
        <w:t xml:space="preserve"> </w:t>
      </w:r>
      <w:r w:rsidRPr="006C5890">
        <w:rPr>
          <w:sz w:val="27"/>
          <w:szCs w:val="27"/>
        </w:rPr>
        <w:t>от 06.11.2013</w:t>
      </w:r>
      <w:r>
        <w:rPr>
          <w:sz w:val="27"/>
          <w:szCs w:val="27"/>
        </w:rPr>
        <w:t xml:space="preserve">  №  995</w:t>
      </w:r>
      <w:r w:rsidRPr="006C5890">
        <w:rPr>
          <w:sz w:val="27"/>
          <w:szCs w:val="27"/>
        </w:rPr>
        <w:t xml:space="preserve"> «Об утверждении</w:t>
      </w:r>
      <w:r>
        <w:rPr>
          <w:sz w:val="27"/>
          <w:szCs w:val="27"/>
        </w:rPr>
        <w:t xml:space="preserve"> Примерного положения о комиссиях </w:t>
      </w:r>
      <w:r w:rsidRPr="006C5890">
        <w:rPr>
          <w:sz w:val="27"/>
          <w:szCs w:val="27"/>
        </w:rPr>
        <w:t>по</w:t>
      </w:r>
      <w:r>
        <w:rPr>
          <w:sz w:val="27"/>
          <w:szCs w:val="27"/>
        </w:rPr>
        <w:t xml:space="preserve"> </w:t>
      </w:r>
      <w:r w:rsidRPr="006C5890">
        <w:rPr>
          <w:sz w:val="27"/>
          <w:szCs w:val="27"/>
        </w:rPr>
        <w:t xml:space="preserve"> делам </w:t>
      </w:r>
      <w:r>
        <w:rPr>
          <w:sz w:val="27"/>
          <w:szCs w:val="27"/>
        </w:rPr>
        <w:t xml:space="preserve"> </w:t>
      </w:r>
      <w:r w:rsidRPr="006C5890">
        <w:rPr>
          <w:sz w:val="27"/>
          <w:szCs w:val="27"/>
        </w:rPr>
        <w:t xml:space="preserve">несовершеннолетних </w:t>
      </w:r>
      <w:r>
        <w:rPr>
          <w:sz w:val="27"/>
          <w:szCs w:val="27"/>
        </w:rPr>
        <w:t xml:space="preserve"> </w:t>
      </w:r>
      <w:r w:rsidRPr="006C5890">
        <w:rPr>
          <w:sz w:val="27"/>
          <w:szCs w:val="27"/>
        </w:rPr>
        <w:t>и защите их прав»,</w:t>
      </w:r>
      <w:r>
        <w:rPr>
          <w:sz w:val="27"/>
          <w:szCs w:val="27"/>
        </w:rPr>
        <w:t xml:space="preserve"> </w:t>
      </w:r>
      <w:r w:rsidRPr="006C5890">
        <w:rPr>
          <w:sz w:val="27"/>
          <w:szCs w:val="27"/>
        </w:rPr>
        <w:t xml:space="preserve"> законом </w:t>
      </w:r>
      <w:r>
        <w:rPr>
          <w:sz w:val="27"/>
          <w:szCs w:val="27"/>
        </w:rPr>
        <w:t xml:space="preserve"> </w:t>
      </w:r>
      <w:r w:rsidRPr="006C5890">
        <w:rPr>
          <w:sz w:val="27"/>
          <w:szCs w:val="27"/>
        </w:rPr>
        <w:t xml:space="preserve">Алтайского </w:t>
      </w:r>
      <w:r>
        <w:rPr>
          <w:sz w:val="27"/>
          <w:szCs w:val="27"/>
        </w:rPr>
        <w:t xml:space="preserve"> </w:t>
      </w:r>
      <w:r w:rsidRPr="006C5890">
        <w:rPr>
          <w:sz w:val="27"/>
          <w:szCs w:val="27"/>
        </w:rPr>
        <w:t xml:space="preserve">края </w:t>
      </w:r>
      <w:r>
        <w:rPr>
          <w:sz w:val="27"/>
          <w:szCs w:val="27"/>
        </w:rPr>
        <w:t xml:space="preserve"> </w:t>
      </w:r>
      <w:r w:rsidRPr="006C5890">
        <w:rPr>
          <w:sz w:val="27"/>
          <w:szCs w:val="27"/>
        </w:rPr>
        <w:t>от</w:t>
      </w:r>
      <w:r>
        <w:rPr>
          <w:sz w:val="27"/>
          <w:szCs w:val="27"/>
        </w:rPr>
        <w:t xml:space="preserve"> </w:t>
      </w:r>
      <w:r w:rsidRPr="006C5890">
        <w:rPr>
          <w:sz w:val="27"/>
          <w:szCs w:val="27"/>
        </w:rPr>
        <w:t xml:space="preserve">15.12.2002 </w:t>
      </w:r>
      <w:r>
        <w:rPr>
          <w:sz w:val="27"/>
          <w:szCs w:val="27"/>
        </w:rPr>
        <w:t xml:space="preserve"> </w:t>
      </w:r>
      <w:r w:rsidRPr="006C5890">
        <w:rPr>
          <w:sz w:val="27"/>
          <w:szCs w:val="27"/>
        </w:rPr>
        <w:t xml:space="preserve">№ </w:t>
      </w:r>
      <w:r>
        <w:rPr>
          <w:sz w:val="27"/>
          <w:szCs w:val="27"/>
        </w:rPr>
        <w:t xml:space="preserve">  </w:t>
      </w:r>
      <w:r w:rsidRPr="006C5890">
        <w:rPr>
          <w:sz w:val="27"/>
          <w:szCs w:val="27"/>
        </w:rPr>
        <w:t>86-ЗС</w:t>
      </w:r>
      <w:r>
        <w:rPr>
          <w:sz w:val="27"/>
          <w:szCs w:val="27"/>
        </w:rPr>
        <w:t xml:space="preserve"> </w:t>
      </w:r>
      <w:r w:rsidRPr="006C5890">
        <w:rPr>
          <w:sz w:val="27"/>
          <w:szCs w:val="27"/>
        </w:rPr>
        <w:t>«О</w:t>
      </w:r>
      <w:r>
        <w:rPr>
          <w:sz w:val="27"/>
          <w:szCs w:val="27"/>
        </w:rPr>
        <w:t xml:space="preserve">  </w:t>
      </w:r>
      <w:r w:rsidRPr="006C5890">
        <w:rPr>
          <w:sz w:val="27"/>
          <w:szCs w:val="27"/>
        </w:rPr>
        <w:t xml:space="preserve"> системе</w:t>
      </w:r>
      <w:r>
        <w:rPr>
          <w:sz w:val="27"/>
          <w:szCs w:val="27"/>
        </w:rPr>
        <w:t xml:space="preserve">  </w:t>
      </w:r>
      <w:r w:rsidRPr="006C5890">
        <w:rPr>
          <w:sz w:val="27"/>
          <w:szCs w:val="27"/>
        </w:rPr>
        <w:t xml:space="preserve"> профилактики </w:t>
      </w:r>
      <w:r>
        <w:rPr>
          <w:sz w:val="27"/>
          <w:szCs w:val="27"/>
        </w:rPr>
        <w:t xml:space="preserve">  </w:t>
      </w:r>
      <w:r w:rsidRPr="006C5890">
        <w:rPr>
          <w:sz w:val="27"/>
          <w:szCs w:val="27"/>
        </w:rPr>
        <w:t xml:space="preserve">безнадзорности </w:t>
      </w:r>
      <w:r>
        <w:rPr>
          <w:sz w:val="27"/>
          <w:szCs w:val="27"/>
        </w:rPr>
        <w:t xml:space="preserve">  </w:t>
      </w:r>
      <w:r w:rsidRPr="006C5890">
        <w:rPr>
          <w:sz w:val="27"/>
          <w:szCs w:val="27"/>
        </w:rPr>
        <w:t xml:space="preserve">и правонарушений </w:t>
      </w:r>
      <w:r>
        <w:rPr>
          <w:sz w:val="27"/>
          <w:szCs w:val="27"/>
        </w:rPr>
        <w:t xml:space="preserve">  </w:t>
      </w:r>
      <w:r w:rsidRPr="006C5890">
        <w:rPr>
          <w:sz w:val="27"/>
          <w:szCs w:val="27"/>
        </w:rPr>
        <w:t>несовершеннолетних</w:t>
      </w:r>
      <w:r>
        <w:rPr>
          <w:sz w:val="27"/>
          <w:szCs w:val="27"/>
        </w:rPr>
        <w:t xml:space="preserve"> </w:t>
      </w:r>
      <w:r w:rsidRPr="006C5890">
        <w:rPr>
          <w:sz w:val="27"/>
          <w:szCs w:val="27"/>
        </w:rPr>
        <w:t xml:space="preserve"> в </w:t>
      </w:r>
      <w:r>
        <w:rPr>
          <w:sz w:val="27"/>
          <w:szCs w:val="27"/>
        </w:rPr>
        <w:t xml:space="preserve"> </w:t>
      </w:r>
      <w:r w:rsidRPr="006C5890">
        <w:rPr>
          <w:sz w:val="27"/>
          <w:szCs w:val="27"/>
        </w:rPr>
        <w:t>Алтайско</w:t>
      </w:r>
      <w:r>
        <w:rPr>
          <w:sz w:val="27"/>
          <w:szCs w:val="27"/>
        </w:rPr>
        <w:t xml:space="preserve">м   крае»,   руководствуясь </w:t>
      </w:r>
      <w:r w:rsidRPr="006C5890">
        <w:rPr>
          <w:sz w:val="27"/>
          <w:szCs w:val="27"/>
        </w:rPr>
        <w:t>Уст</w:t>
      </w:r>
      <w:r>
        <w:rPr>
          <w:sz w:val="27"/>
          <w:szCs w:val="27"/>
        </w:rPr>
        <w:t xml:space="preserve">авом </w:t>
      </w:r>
      <w:r w:rsidRPr="006C5890">
        <w:rPr>
          <w:sz w:val="27"/>
          <w:szCs w:val="27"/>
        </w:rPr>
        <w:t>муниципального</w:t>
      </w:r>
      <w:r>
        <w:rPr>
          <w:sz w:val="27"/>
          <w:szCs w:val="27"/>
        </w:rPr>
        <w:t xml:space="preserve"> </w:t>
      </w:r>
      <w:r w:rsidRPr="006C5890">
        <w:rPr>
          <w:sz w:val="27"/>
          <w:szCs w:val="27"/>
        </w:rPr>
        <w:t xml:space="preserve"> образования </w:t>
      </w:r>
      <w:r>
        <w:rPr>
          <w:sz w:val="27"/>
          <w:szCs w:val="27"/>
        </w:rPr>
        <w:t xml:space="preserve"> </w:t>
      </w:r>
      <w:r w:rsidRPr="006C5890">
        <w:rPr>
          <w:sz w:val="27"/>
          <w:szCs w:val="27"/>
        </w:rPr>
        <w:t>Топчихинский</w:t>
      </w:r>
      <w:r>
        <w:rPr>
          <w:sz w:val="27"/>
          <w:szCs w:val="27"/>
        </w:rPr>
        <w:t xml:space="preserve"> </w:t>
      </w:r>
      <w:r w:rsidRPr="006C5890">
        <w:rPr>
          <w:sz w:val="27"/>
          <w:szCs w:val="27"/>
        </w:rPr>
        <w:t xml:space="preserve"> район</w:t>
      </w:r>
      <w:r>
        <w:rPr>
          <w:sz w:val="27"/>
          <w:szCs w:val="27"/>
        </w:rPr>
        <w:t xml:space="preserve">  Алтайского края </w:t>
      </w:r>
      <w:r w:rsidRPr="007A535A">
        <w:rPr>
          <w:spacing w:val="40"/>
          <w:sz w:val="27"/>
          <w:szCs w:val="27"/>
        </w:rPr>
        <w:t>п</w:t>
      </w:r>
      <w:r>
        <w:rPr>
          <w:spacing w:val="40"/>
          <w:sz w:val="27"/>
          <w:szCs w:val="27"/>
        </w:rPr>
        <w:t>о</w:t>
      </w:r>
      <w:r w:rsidRPr="007A535A">
        <w:rPr>
          <w:spacing w:val="40"/>
          <w:sz w:val="27"/>
          <w:szCs w:val="27"/>
        </w:rPr>
        <w:t>становляю:</w:t>
      </w:r>
      <w:r w:rsidRPr="006C5890">
        <w:rPr>
          <w:sz w:val="27"/>
          <w:szCs w:val="27"/>
        </w:rPr>
        <w:t xml:space="preserve">                                             </w:t>
      </w:r>
    </w:p>
    <w:p w:rsidR="003E6265" w:rsidRPr="004C101D" w:rsidRDefault="003E6265" w:rsidP="007A535A">
      <w:pPr>
        <w:pStyle w:val="Title"/>
        <w:numPr>
          <w:ilvl w:val="0"/>
          <w:numId w:val="2"/>
        </w:numPr>
        <w:tabs>
          <w:tab w:val="clear" w:pos="2118"/>
          <w:tab w:val="num" w:pos="0"/>
          <w:tab w:val="left" w:pos="851"/>
        </w:tabs>
        <w:ind w:left="0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Утвердить </w:t>
      </w:r>
      <w:r w:rsidRPr="006C589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прилагаемое </w:t>
      </w:r>
      <w:r w:rsidRPr="006C5890">
        <w:rPr>
          <w:sz w:val="27"/>
          <w:szCs w:val="27"/>
        </w:rPr>
        <w:t>Положение о комиссии по делам несовершеннолетних и защите их прав муниципального образования  Топчихинский район.</w:t>
      </w:r>
    </w:p>
    <w:p w:rsidR="003E6265" w:rsidRPr="006C5890" w:rsidRDefault="003E6265" w:rsidP="007A535A">
      <w:pPr>
        <w:pStyle w:val="Title"/>
        <w:numPr>
          <w:ilvl w:val="0"/>
          <w:numId w:val="2"/>
        </w:numPr>
        <w:tabs>
          <w:tab w:val="clear" w:pos="2118"/>
          <w:tab w:val="num" w:pos="567"/>
        </w:tabs>
        <w:ind w:left="0" w:firstLine="720"/>
        <w:jc w:val="both"/>
        <w:rPr>
          <w:sz w:val="27"/>
          <w:szCs w:val="27"/>
        </w:rPr>
      </w:pPr>
      <w:r w:rsidRPr="006C5890">
        <w:rPr>
          <w:sz w:val="27"/>
          <w:szCs w:val="27"/>
        </w:rPr>
        <w:t>Признать утратившими силу следующие постановления Администрации района:</w:t>
      </w:r>
    </w:p>
    <w:p w:rsidR="003E6265" w:rsidRPr="006C5890" w:rsidRDefault="003E6265" w:rsidP="007A535A">
      <w:pPr>
        <w:pStyle w:val="Title"/>
        <w:tabs>
          <w:tab w:val="left" w:pos="851"/>
        </w:tabs>
        <w:ind w:firstLine="720"/>
        <w:jc w:val="both"/>
        <w:rPr>
          <w:sz w:val="27"/>
          <w:szCs w:val="27"/>
        </w:rPr>
      </w:pPr>
      <w:r w:rsidRPr="006C5890">
        <w:rPr>
          <w:sz w:val="27"/>
          <w:szCs w:val="27"/>
        </w:rPr>
        <w:t xml:space="preserve"> от 18.04.2005 </w:t>
      </w:r>
      <w:r>
        <w:rPr>
          <w:sz w:val="27"/>
          <w:szCs w:val="27"/>
        </w:rPr>
        <w:t xml:space="preserve"> </w:t>
      </w:r>
      <w:r w:rsidRPr="006C5890">
        <w:rPr>
          <w:sz w:val="27"/>
          <w:szCs w:val="27"/>
        </w:rPr>
        <w:t>№ 82 «Об утверждении Положения о комиссии по делам несовершеннолетних</w:t>
      </w:r>
      <w:r>
        <w:rPr>
          <w:sz w:val="27"/>
          <w:szCs w:val="27"/>
        </w:rPr>
        <w:t xml:space="preserve">   и   защите  их  прав </w:t>
      </w:r>
      <w:r w:rsidRPr="006C5890">
        <w:rPr>
          <w:sz w:val="27"/>
          <w:szCs w:val="27"/>
        </w:rPr>
        <w:t xml:space="preserve"> муниципального</w:t>
      </w:r>
      <w:r>
        <w:rPr>
          <w:sz w:val="27"/>
          <w:szCs w:val="27"/>
        </w:rPr>
        <w:t xml:space="preserve">  </w:t>
      </w:r>
      <w:r w:rsidRPr="006C5890">
        <w:rPr>
          <w:sz w:val="27"/>
          <w:szCs w:val="27"/>
        </w:rPr>
        <w:t xml:space="preserve"> образования</w:t>
      </w:r>
      <w:r>
        <w:rPr>
          <w:sz w:val="27"/>
          <w:szCs w:val="27"/>
        </w:rPr>
        <w:t xml:space="preserve"> </w:t>
      </w:r>
      <w:r w:rsidRPr="006C5890">
        <w:rPr>
          <w:sz w:val="27"/>
          <w:szCs w:val="27"/>
        </w:rPr>
        <w:t xml:space="preserve"> «Топчихинский район»;</w:t>
      </w:r>
    </w:p>
    <w:p w:rsidR="003E6265" w:rsidRPr="006328BF" w:rsidRDefault="003E6265" w:rsidP="007A535A">
      <w:pPr>
        <w:pStyle w:val="Title"/>
        <w:tabs>
          <w:tab w:val="left" w:pos="851"/>
        </w:tabs>
        <w:ind w:firstLine="720"/>
        <w:jc w:val="both"/>
        <w:rPr>
          <w:sz w:val="27"/>
          <w:szCs w:val="27"/>
        </w:rPr>
      </w:pPr>
      <w:r w:rsidRPr="006C5890">
        <w:rPr>
          <w:sz w:val="27"/>
          <w:szCs w:val="27"/>
        </w:rPr>
        <w:t xml:space="preserve">от </w:t>
      </w:r>
      <w:r>
        <w:rPr>
          <w:sz w:val="27"/>
          <w:szCs w:val="27"/>
        </w:rPr>
        <w:t xml:space="preserve"> </w:t>
      </w:r>
      <w:r w:rsidRPr="006C5890">
        <w:rPr>
          <w:sz w:val="27"/>
          <w:szCs w:val="27"/>
        </w:rPr>
        <w:t>22.06.2007</w:t>
      </w:r>
      <w:r>
        <w:rPr>
          <w:sz w:val="27"/>
          <w:szCs w:val="27"/>
        </w:rPr>
        <w:t xml:space="preserve"> </w:t>
      </w:r>
      <w:r w:rsidRPr="006C589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6C5890">
        <w:rPr>
          <w:sz w:val="27"/>
          <w:szCs w:val="27"/>
        </w:rPr>
        <w:t xml:space="preserve">№ </w:t>
      </w:r>
      <w:r>
        <w:rPr>
          <w:sz w:val="27"/>
          <w:szCs w:val="27"/>
        </w:rPr>
        <w:t xml:space="preserve">  </w:t>
      </w:r>
      <w:r w:rsidRPr="006C5890">
        <w:rPr>
          <w:sz w:val="27"/>
          <w:szCs w:val="27"/>
        </w:rPr>
        <w:t xml:space="preserve">306 </w:t>
      </w:r>
      <w:r>
        <w:rPr>
          <w:sz w:val="27"/>
          <w:szCs w:val="27"/>
        </w:rPr>
        <w:t xml:space="preserve"> </w:t>
      </w:r>
      <w:r w:rsidRPr="006C5890">
        <w:rPr>
          <w:sz w:val="27"/>
          <w:szCs w:val="27"/>
        </w:rPr>
        <w:t xml:space="preserve">«О </w:t>
      </w:r>
      <w:r>
        <w:rPr>
          <w:sz w:val="27"/>
          <w:szCs w:val="27"/>
        </w:rPr>
        <w:t xml:space="preserve"> </w:t>
      </w:r>
      <w:r w:rsidRPr="006C5890">
        <w:rPr>
          <w:sz w:val="27"/>
          <w:szCs w:val="27"/>
        </w:rPr>
        <w:t>внесении</w:t>
      </w:r>
      <w:r>
        <w:rPr>
          <w:sz w:val="27"/>
          <w:szCs w:val="27"/>
        </w:rPr>
        <w:t xml:space="preserve">   </w:t>
      </w:r>
      <w:r w:rsidRPr="006C5890">
        <w:rPr>
          <w:sz w:val="27"/>
          <w:szCs w:val="27"/>
        </w:rPr>
        <w:t xml:space="preserve"> изменений</w:t>
      </w:r>
      <w:r>
        <w:rPr>
          <w:sz w:val="27"/>
          <w:szCs w:val="27"/>
        </w:rPr>
        <w:t xml:space="preserve">  </w:t>
      </w:r>
      <w:r w:rsidRPr="006C5890">
        <w:rPr>
          <w:sz w:val="27"/>
          <w:szCs w:val="27"/>
        </w:rPr>
        <w:t xml:space="preserve"> и</w:t>
      </w:r>
      <w:r>
        <w:rPr>
          <w:sz w:val="27"/>
          <w:szCs w:val="27"/>
        </w:rPr>
        <w:t xml:space="preserve">   </w:t>
      </w:r>
      <w:r w:rsidRPr="006C5890">
        <w:rPr>
          <w:sz w:val="27"/>
          <w:szCs w:val="27"/>
        </w:rPr>
        <w:t xml:space="preserve">дополнений </w:t>
      </w:r>
      <w:r>
        <w:rPr>
          <w:sz w:val="27"/>
          <w:szCs w:val="27"/>
        </w:rPr>
        <w:t xml:space="preserve">  </w:t>
      </w:r>
      <w:r w:rsidRPr="006C5890">
        <w:rPr>
          <w:sz w:val="27"/>
          <w:szCs w:val="27"/>
        </w:rPr>
        <w:t xml:space="preserve">в Положение </w:t>
      </w:r>
      <w:r>
        <w:rPr>
          <w:sz w:val="27"/>
          <w:szCs w:val="27"/>
        </w:rPr>
        <w:t xml:space="preserve"> </w:t>
      </w:r>
      <w:r w:rsidRPr="006C5890">
        <w:rPr>
          <w:sz w:val="27"/>
          <w:szCs w:val="27"/>
        </w:rPr>
        <w:t>о</w:t>
      </w:r>
      <w:r>
        <w:rPr>
          <w:sz w:val="27"/>
          <w:szCs w:val="27"/>
        </w:rPr>
        <w:t xml:space="preserve">   </w:t>
      </w:r>
      <w:r w:rsidRPr="006C5890">
        <w:rPr>
          <w:sz w:val="27"/>
          <w:szCs w:val="27"/>
        </w:rPr>
        <w:t>комиссии</w:t>
      </w:r>
      <w:r>
        <w:rPr>
          <w:sz w:val="27"/>
          <w:szCs w:val="27"/>
        </w:rPr>
        <w:t xml:space="preserve">   </w:t>
      </w:r>
      <w:r w:rsidRPr="006C5890">
        <w:rPr>
          <w:sz w:val="27"/>
          <w:szCs w:val="27"/>
        </w:rPr>
        <w:t xml:space="preserve"> по</w:t>
      </w:r>
      <w:r>
        <w:rPr>
          <w:sz w:val="27"/>
          <w:szCs w:val="27"/>
        </w:rPr>
        <w:t xml:space="preserve">   </w:t>
      </w:r>
      <w:r w:rsidRPr="006C5890">
        <w:rPr>
          <w:sz w:val="27"/>
          <w:szCs w:val="27"/>
        </w:rPr>
        <w:t xml:space="preserve"> делам </w:t>
      </w:r>
      <w:r>
        <w:rPr>
          <w:sz w:val="27"/>
          <w:szCs w:val="27"/>
        </w:rPr>
        <w:t xml:space="preserve">     </w:t>
      </w:r>
      <w:r w:rsidRPr="006C5890">
        <w:rPr>
          <w:sz w:val="27"/>
          <w:szCs w:val="27"/>
        </w:rPr>
        <w:t xml:space="preserve">несовершеннолетних </w:t>
      </w:r>
      <w:r>
        <w:rPr>
          <w:sz w:val="27"/>
          <w:szCs w:val="27"/>
        </w:rPr>
        <w:t xml:space="preserve">  </w:t>
      </w:r>
      <w:r w:rsidRPr="006C5890">
        <w:rPr>
          <w:sz w:val="27"/>
          <w:szCs w:val="27"/>
        </w:rPr>
        <w:t xml:space="preserve">и </w:t>
      </w:r>
      <w:r>
        <w:rPr>
          <w:sz w:val="27"/>
          <w:szCs w:val="27"/>
        </w:rPr>
        <w:t xml:space="preserve">  </w:t>
      </w:r>
      <w:r w:rsidRPr="006C5890">
        <w:rPr>
          <w:sz w:val="27"/>
          <w:szCs w:val="27"/>
        </w:rPr>
        <w:t xml:space="preserve">защите </w:t>
      </w:r>
      <w:r>
        <w:rPr>
          <w:sz w:val="27"/>
          <w:szCs w:val="27"/>
        </w:rPr>
        <w:t xml:space="preserve">  </w:t>
      </w:r>
      <w:r w:rsidRPr="006C5890">
        <w:rPr>
          <w:sz w:val="27"/>
          <w:szCs w:val="27"/>
        </w:rPr>
        <w:t>их</w:t>
      </w:r>
      <w:r>
        <w:rPr>
          <w:sz w:val="27"/>
          <w:szCs w:val="27"/>
        </w:rPr>
        <w:t xml:space="preserve"> </w:t>
      </w:r>
      <w:r w:rsidRPr="006C5890">
        <w:rPr>
          <w:sz w:val="27"/>
          <w:szCs w:val="27"/>
        </w:rPr>
        <w:t xml:space="preserve"> прав муниципального образования </w:t>
      </w:r>
      <w:r>
        <w:rPr>
          <w:sz w:val="27"/>
          <w:szCs w:val="27"/>
        </w:rPr>
        <w:t xml:space="preserve">Топчихинский район, </w:t>
      </w:r>
      <w:r w:rsidRPr="006C5890">
        <w:rPr>
          <w:sz w:val="27"/>
          <w:szCs w:val="27"/>
        </w:rPr>
        <w:t xml:space="preserve">утвержденное постановлением </w:t>
      </w:r>
      <w:r>
        <w:rPr>
          <w:sz w:val="27"/>
          <w:szCs w:val="27"/>
        </w:rPr>
        <w:t xml:space="preserve">  </w:t>
      </w:r>
      <w:r w:rsidRPr="006C5890">
        <w:rPr>
          <w:sz w:val="27"/>
          <w:szCs w:val="27"/>
        </w:rPr>
        <w:t xml:space="preserve">администрации </w:t>
      </w:r>
      <w:r>
        <w:rPr>
          <w:sz w:val="27"/>
          <w:szCs w:val="27"/>
        </w:rPr>
        <w:t xml:space="preserve">  </w:t>
      </w:r>
      <w:r w:rsidRPr="006C5890">
        <w:rPr>
          <w:sz w:val="27"/>
          <w:szCs w:val="27"/>
        </w:rPr>
        <w:t>Топчихинского</w:t>
      </w:r>
      <w:r>
        <w:rPr>
          <w:sz w:val="27"/>
          <w:szCs w:val="27"/>
        </w:rPr>
        <w:t xml:space="preserve">  </w:t>
      </w:r>
      <w:r w:rsidRPr="006C5890">
        <w:rPr>
          <w:sz w:val="27"/>
          <w:szCs w:val="27"/>
        </w:rPr>
        <w:t xml:space="preserve"> района</w:t>
      </w:r>
      <w:r>
        <w:rPr>
          <w:sz w:val="27"/>
          <w:szCs w:val="27"/>
        </w:rPr>
        <w:t xml:space="preserve">  </w:t>
      </w:r>
      <w:r w:rsidRPr="006C5890">
        <w:rPr>
          <w:sz w:val="27"/>
          <w:szCs w:val="27"/>
        </w:rPr>
        <w:t xml:space="preserve"> </w:t>
      </w:r>
      <w:r>
        <w:rPr>
          <w:sz w:val="27"/>
          <w:szCs w:val="27"/>
        </w:rPr>
        <w:t>от   18.04.05  № 82  «Об  утверждении  П</w:t>
      </w:r>
      <w:r w:rsidRPr="006C5890">
        <w:rPr>
          <w:sz w:val="27"/>
          <w:szCs w:val="27"/>
        </w:rPr>
        <w:t xml:space="preserve">оложения </w:t>
      </w:r>
      <w:r>
        <w:rPr>
          <w:sz w:val="27"/>
          <w:szCs w:val="27"/>
        </w:rPr>
        <w:t xml:space="preserve"> </w:t>
      </w:r>
      <w:r w:rsidRPr="006C5890">
        <w:rPr>
          <w:sz w:val="27"/>
          <w:szCs w:val="27"/>
        </w:rPr>
        <w:t xml:space="preserve"> о</w:t>
      </w:r>
      <w:r>
        <w:rPr>
          <w:sz w:val="27"/>
          <w:szCs w:val="27"/>
        </w:rPr>
        <w:t xml:space="preserve"> </w:t>
      </w:r>
      <w:r w:rsidRPr="006C5890">
        <w:rPr>
          <w:sz w:val="27"/>
          <w:szCs w:val="27"/>
        </w:rPr>
        <w:t xml:space="preserve"> комиссии</w:t>
      </w:r>
      <w:r>
        <w:rPr>
          <w:sz w:val="27"/>
          <w:szCs w:val="27"/>
        </w:rPr>
        <w:t xml:space="preserve">    по   делам  несовершеннолетних </w:t>
      </w:r>
      <w:r w:rsidRPr="006C5890">
        <w:rPr>
          <w:sz w:val="27"/>
          <w:szCs w:val="27"/>
        </w:rPr>
        <w:t>и защите их прав муниципального образования «Топчихинский район»;</w:t>
      </w:r>
    </w:p>
    <w:p w:rsidR="003E6265" w:rsidRPr="004C101D" w:rsidRDefault="003E6265" w:rsidP="007A535A">
      <w:pPr>
        <w:pStyle w:val="Title"/>
        <w:tabs>
          <w:tab w:val="left" w:pos="567"/>
          <w:tab w:val="left" w:pos="851"/>
        </w:tabs>
        <w:ind w:firstLine="720"/>
        <w:jc w:val="both"/>
        <w:rPr>
          <w:sz w:val="27"/>
          <w:szCs w:val="27"/>
        </w:rPr>
      </w:pPr>
      <w:r w:rsidRPr="006C5890">
        <w:rPr>
          <w:sz w:val="27"/>
          <w:szCs w:val="27"/>
        </w:rPr>
        <w:t>от 19.11.20</w:t>
      </w:r>
      <w:r>
        <w:rPr>
          <w:sz w:val="27"/>
          <w:szCs w:val="27"/>
        </w:rPr>
        <w:t xml:space="preserve">10 № 581 «О внесении изменений  </w:t>
      </w:r>
      <w:r w:rsidRPr="006C5890">
        <w:rPr>
          <w:sz w:val="27"/>
          <w:szCs w:val="27"/>
        </w:rPr>
        <w:t xml:space="preserve">в </w:t>
      </w:r>
      <w:r>
        <w:rPr>
          <w:sz w:val="27"/>
          <w:szCs w:val="27"/>
        </w:rPr>
        <w:t xml:space="preserve"> </w:t>
      </w:r>
      <w:r w:rsidRPr="006C5890">
        <w:rPr>
          <w:sz w:val="27"/>
          <w:szCs w:val="27"/>
        </w:rPr>
        <w:t xml:space="preserve">Положение о комиссии по делам несовершеннолетних и защите их </w:t>
      </w:r>
      <w:r>
        <w:rPr>
          <w:sz w:val="27"/>
          <w:szCs w:val="27"/>
        </w:rPr>
        <w:t xml:space="preserve"> </w:t>
      </w:r>
      <w:r w:rsidRPr="006C5890">
        <w:rPr>
          <w:sz w:val="27"/>
          <w:szCs w:val="27"/>
        </w:rPr>
        <w:t>прав</w:t>
      </w:r>
      <w:r>
        <w:rPr>
          <w:sz w:val="27"/>
          <w:szCs w:val="27"/>
        </w:rPr>
        <w:t xml:space="preserve"> </w:t>
      </w:r>
      <w:r w:rsidRPr="006C5890">
        <w:rPr>
          <w:sz w:val="27"/>
          <w:szCs w:val="27"/>
        </w:rPr>
        <w:t xml:space="preserve"> муниципального образования</w:t>
      </w:r>
      <w:r>
        <w:rPr>
          <w:sz w:val="27"/>
          <w:szCs w:val="27"/>
        </w:rPr>
        <w:t xml:space="preserve"> </w:t>
      </w:r>
      <w:r w:rsidRPr="006C5890">
        <w:rPr>
          <w:sz w:val="27"/>
          <w:szCs w:val="27"/>
        </w:rPr>
        <w:t>«</w:t>
      </w:r>
      <w:r>
        <w:rPr>
          <w:sz w:val="27"/>
          <w:szCs w:val="27"/>
        </w:rPr>
        <w:t xml:space="preserve">Топчихинский район», </w:t>
      </w:r>
      <w:r w:rsidRPr="006C5890">
        <w:rPr>
          <w:sz w:val="27"/>
          <w:szCs w:val="27"/>
        </w:rPr>
        <w:t>утвержденное постановлением Администрации Топчихинского</w:t>
      </w:r>
      <w:r>
        <w:rPr>
          <w:sz w:val="27"/>
          <w:szCs w:val="27"/>
        </w:rPr>
        <w:t xml:space="preserve"> </w:t>
      </w:r>
      <w:r w:rsidRPr="006C5890">
        <w:rPr>
          <w:sz w:val="27"/>
          <w:szCs w:val="27"/>
        </w:rPr>
        <w:t xml:space="preserve"> района </w:t>
      </w:r>
      <w:r>
        <w:rPr>
          <w:sz w:val="27"/>
          <w:szCs w:val="27"/>
        </w:rPr>
        <w:t xml:space="preserve"> </w:t>
      </w:r>
      <w:r w:rsidRPr="006C5890">
        <w:rPr>
          <w:sz w:val="27"/>
          <w:szCs w:val="27"/>
        </w:rPr>
        <w:t xml:space="preserve">от </w:t>
      </w:r>
      <w:r>
        <w:rPr>
          <w:sz w:val="27"/>
          <w:szCs w:val="27"/>
        </w:rPr>
        <w:t xml:space="preserve"> </w:t>
      </w:r>
      <w:r w:rsidRPr="006C5890">
        <w:rPr>
          <w:sz w:val="27"/>
          <w:szCs w:val="27"/>
        </w:rPr>
        <w:t>1</w:t>
      </w:r>
      <w:r>
        <w:rPr>
          <w:sz w:val="27"/>
          <w:szCs w:val="27"/>
        </w:rPr>
        <w:t xml:space="preserve">8.04.2005  №  82 «Об  утверждении  Положения  о </w:t>
      </w:r>
      <w:r w:rsidRPr="006C5890">
        <w:rPr>
          <w:sz w:val="27"/>
          <w:szCs w:val="27"/>
        </w:rPr>
        <w:t>комиссии по делам несовершеннолетних и защите их прав</w:t>
      </w:r>
      <w:r>
        <w:rPr>
          <w:sz w:val="27"/>
          <w:szCs w:val="27"/>
        </w:rPr>
        <w:t xml:space="preserve"> </w:t>
      </w:r>
      <w:r w:rsidRPr="006C5890">
        <w:rPr>
          <w:sz w:val="27"/>
          <w:szCs w:val="27"/>
        </w:rPr>
        <w:t>муниципального образования «Топчихинский район».</w:t>
      </w:r>
    </w:p>
    <w:p w:rsidR="003E6265" w:rsidRPr="006C5890" w:rsidRDefault="003E6265" w:rsidP="007A535A">
      <w:pPr>
        <w:pStyle w:val="Title"/>
        <w:tabs>
          <w:tab w:val="left" w:pos="851"/>
          <w:tab w:val="left" w:pos="1418"/>
        </w:tabs>
        <w:ind w:firstLine="720"/>
        <w:jc w:val="both"/>
        <w:rPr>
          <w:sz w:val="27"/>
          <w:szCs w:val="27"/>
        </w:rPr>
      </w:pPr>
      <w:r w:rsidRPr="006C5890">
        <w:rPr>
          <w:sz w:val="27"/>
          <w:szCs w:val="27"/>
        </w:rPr>
        <w:t>3.  Контроль за вы</w:t>
      </w:r>
      <w:r>
        <w:rPr>
          <w:sz w:val="27"/>
          <w:szCs w:val="27"/>
        </w:rPr>
        <w:t>полнением</w:t>
      </w:r>
      <w:r w:rsidRPr="006C5890">
        <w:rPr>
          <w:sz w:val="27"/>
          <w:szCs w:val="27"/>
        </w:rPr>
        <w:t xml:space="preserve"> постановления возложить на заместителя главы Администрации района  по социальным вопросам.</w:t>
      </w:r>
    </w:p>
    <w:p w:rsidR="003E6265" w:rsidRPr="006C5890" w:rsidRDefault="003E6265" w:rsidP="007A535A">
      <w:pPr>
        <w:pStyle w:val="Title"/>
        <w:jc w:val="both"/>
        <w:rPr>
          <w:sz w:val="27"/>
          <w:szCs w:val="27"/>
        </w:rPr>
      </w:pPr>
    </w:p>
    <w:p w:rsidR="003E6265" w:rsidRPr="006C5890" w:rsidRDefault="003E6265" w:rsidP="00682F6C">
      <w:pPr>
        <w:pStyle w:val="Title"/>
        <w:jc w:val="both"/>
        <w:rPr>
          <w:sz w:val="27"/>
          <w:szCs w:val="27"/>
        </w:rPr>
      </w:pPr>
    </w:p>
    <w:p w:rsidR="003E6265" w:rsidRPr="006C5890" w:rsidRDefault="003E6265" w:rsidP="00682F6C">
      <w:pPr>
        <w:pStyle w:val="Title"/>
        <w:jc w:val="both"/>
        <w:rPr>
          <w:sz w:val="27"/>
          <w:szCs w:val="27"/>
        </w:rPr>
      </w:pPr>
    </w:p>
    <w:p w:rsidR="003E6265" w:rsidRPr="006C5890" w:rsidRDefault="003E6265" w:rsidP="00A56C63">
      <w:pPr>
        <w:pStyle w:val="Title"/>
        <w:jc w:val="both"/>
        <w:rPr>
          <w:sz w:val="27"/>
          <w:szCs w:val="27"/>
        </w:rPr>
      </w:pPr>
      <w:r w:rsidRPr="006C5890">
        <w:rPr>
          <w:sz w:val="27"/>
          <w:szCs w:val="27"/>
        </w:rPr>
        <w:t xml:space="preserve">Глава Администрации </w:t>
      </w:r>
      <w:r>
        <w:rPr>
          <w:sz w:val="27"/>
          <w:szCs w:val="27"/>
        </w:rPr>
        <w:t xml:space="preserve">района               </w:t>
      </w:r>
      <w:r w:rsidRPr="006C5890">
        <w:rPr>
          <w:sz w:val="27"/>
          <w:szCs w:val="27"/>
        </w:rPr>
        <w:t xml:space="preserve">                          </w:t>
      </w:r>
      <w:r>
        <w:rPr>
          <w:sz w:val="27"/>
          <w:szCs w:val="27"/>
        </w:rPr>
        <w:t xml:space="preserve">       </w:t>
      </w:r>
      <w:r w:rsidRPr="006C5890">
        <w:rPr>
          <w:sz w:val="27"/>
          <w:szCs w:val="27"/>
        </w:rPr>
        <w:t xml:space="preserve">             А.Н. Григорьев</w:t>
      </w:r>
    </w:p>
    <w:p w:rsidR="003E6265" w:rsidRPr="006328BF" w:rsidRDefault="003E6265" w:rsidP="006328BF">
      <w:pPr>
        <w:pStyle w:val="Title"/>
        <w:jc w:val="both"/>
        <w:rPr>
          <w:rStyle w:val="FontStyle15"/>
          <w:sz w:val="27"/>
          <w:szCs w:val="27"/>
        </w:rPr>
      </w:pPr>
      <w:r w:rsidRPr="006C5890">
        <w:rPr>
          <w:sz w:val="27"/>
          <w:szCs w:val="27"/>
        </w:rPr>
        <w:t xml:space="preserve">          </w:t>
      </w:r>
    </w:p>
    <w:p w:rsidR="003E6265" w:rsidRPr="00DE32FC" w:rsidRDefault="003E6265" w:rsidP="001B5399">
      <w:pPr>
        <w:pStyle w:val="Style2"/>
        <w:widowControl/>
        <w:spacing w:before="178" w:line="326" w:lineRule="exact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                                                   Утверждено</w:t>
      </w:r>
    </w:p>
    <w:p w:rsidR="003E6265" w:rsidRDefault="003E6265" w:rsidP="001B5399">
      <w:pPr>
        <w:pStyle w:val="Style2"/>
        <w:widowControl/>
        <w:spacing w:line="326" w:lineRule="exact"/>
        <w:rPr>
          <w:rStyle w:val="FontStyle11"/>
          <w:b w:val="0"/>
          <w:u w:val="single"/>
        </w:rPr>
      </w:pPr>
      <w:r>
        <w:rPr>
          <w:rStyle w:val="FontStyle15"/>
          <w:sz w:val="28"/>
          <w:szCs w:val="28"/>
        </w:rPr>
        <w:t xml:space="preserve">                                                          постановлением </w:t>
      </w:r>
      <w:r w:rsidRPr="00DE32FC">
        <w:rPr>
          <w:rStyle w:val="FontStyle15"/>
          <w:sz w:val="28"/>
          <w:szCs w:val="28"/>
        </w:rPr>
        <w:t xml:space="preserve">Администрации района </w:t>
      </w:r>
    </w:p>
    <w:p w:rsidR="003E6265" w:rsidRDefault="003E6265" w:rsidP="001B5399">
      <w:pPr>
        <w:pStyle w:val="Style2"/>
        <w:widowControl/>
        <w:spacing w:line="326" w:lineRule="exac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                                                   06.12.</w:t>
      </w:r>
      <w:r w:rsidRPr="00DE32FC">
        <w:rPr>
          <w:rStyle w:val="FontStyle15"/>
          <w:sz w:val="28"/>
          <w:szCs w:val="28"/>
        </w:rPr>
        <w:t>201</w:t>
      </w:r>
      <w:r>
        <w:rPr>
          <w:rStyle w:val="FontStyle15"/>
          <w:sz w:val="28"/>
          <w:szCs w:val="28"/>
        </w:rPr>
        <w:t>3 № 608</w:t>
      </w:r>
    </w:p>
    <w:p w:rsidR="003E6265" w:rsidRPr="006226FB" w:rsidRDefault="003E6265" w:rsidP="001B5399">
      <w:pPr>
        <w:pStyle w:val="Style2"/>
        <w:widowControl/>
        <w:spacing w:line="326" w:lineRule="exact"/>
        <w:ind w:left="4718"/>
        <w:rPr>
          <w:rStyle w:val="Strong"/>
          <w:b w:val="0"/>
          <w:bCs w:val="0"/>
          <w:sz w:val="28"/>
          <w:szCs w:val="28"/>
        </w:rPr>
      </w:pPr>
    </w:p>
    <w:p w:rsidR="003E6265" w:rsidRPr="00CF258D" w:rsidRDefault="003E6265" w:rsidP="001B5399">
      <w:pPr>
        <w:pStyle w:val="NormalWeb"/>
        <w:spacing w:after="0" w:afterAutospacing="0"/>
        <w:jc w:val="center"/>
        <w:rPr>
          <w:b/>
          <w:sz w:val="28"/>
          <w:szCs w:val="28"/>
        </w:rPr>
      </w:pPr>
      <w:r w:rsidRPr="00CF258D">
        <w:rPr>
          <w:rStyle w:val="Strong"/>
          <w:b w:val="0"/>
          <w:sz w:val="28"/>
          <w:szCs w:val="28"/>
        </w:rPr>
        <w:t>ПОЛОЖЕНИЕ</w:t>
      </w:r>
    </w:p>
    <w:p w:rsidR="003E6265" w:rsidRPr="00CF258D" w:rsidRDefault="003E6265" w:rsidP="001B5399">
      <w:pPr>
        <w:pStyle w:val="NoSpacing"/>
        <w:jc w:val="center"/>
        <w:rPr>
          <w:rStyle w:val="Strong"/>
          <w:rFonts w:ascii="Times New Roman" w:hAnsi="Times New Roman"/>
          <w:b w:val="0"/>
          <w:sz w:val="28"/>
          <w:szCs w:val="28"/>
        </w:rPr>
      </w:pPr>
      <w:r w:rsidRPr="00CF258D">
        <w:rPr>
          <w:rStyle w:val="Strong"/>
          <w:rFonts w:ascii="Times New Roman" w:hAnsi="Times New Roman"/>
          <w:b w:val="0"/>
          <w:sz w:val="28"/>
          <w:szCs w:val="28"/>
        </w:rPr>
        <w:t>о комиссии по делам несовершеннолетних и защите их прав</w:t>
      </w:r>
    </w:p>
    <w:p w:rsidR="003E6265" w:rsidRPr="00CF258D" w:rsidRDefault="003E6265" w:rsidP="001B5399">
      <w:pPr>
        <w:pStyle w:val="NoSpacing"/>
        <w:jc w:val="center"/>
        <w:rPr>
          <w:rStyle w:val="Strong"/>
          <w:rFonts w:ascii="Times New Roman" w:hAnsi="Times New Roman"/>
          <w:b w:val="0"/>
          <w:sz w:val="28"/>
          <w:szCs w:val="28"/>
        </w:rPr>
      </w:pPr>
      <w:r w:rsidRPr="00CF258D">
        <w:rPr>
          <w:rStyle w:val="Strong"/>
          <w:rFonts w:ascii="Times New Roman" w:hAnsi="Times New Roman"/>
          <w:b w:val="0"/>
          <w:sz w:val="28"/>
          <w:szCs w:val="28"/>
        </w:rPr>
        <w:t>муниципального образования Топчихинский район</w:t>
      </w:r>
    </w:p>
    <w:p w:rsidR="003E6265" w:rsidRPr="006226FB" w:rsidRDefault="003E6265" w:rsidP="001B5399"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</w:p>
    <w:p w:rsidR="003E6265" w:rsidRPr="00792132" w:rsidRDefault="003E6265" w:rsidP="001B5399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Общие положения</w:t>
      </w:r>
    </w:p>
    <w:p w:rsidR="003E6265" w:rsidRPr="00E44F04" w:rsidRDefault="003E6265" w:rsidP="001B5399">
      <w:pPr>
        <w:pStyle w:val="ListParagraph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E6265" w:rsidRPr="00E44F04" w:rsidRDefault="003E6265" w:rsidP="001B5399">
      <w:pPr>
        <w:tabs>
          <w:tab w:val="left" w:pos="567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BF5E3B">
        <w:rPr>
          <w:sz w:val="28"/>
          <w:szCs w:val="28"/>
          <w:lang w:eastAsia="ru-RU"/>
        </w:rPr>
        <w:t>1.1. Комиссия по делам несовершеннолетни</w:t>
      </w:r>
      <w:r w:rsidRPr="00E44F04">
        <w:rPr>
          <w:sz w:val="28"/>
          <w:szCs w:val="28"/>
          <w:lang w:eastAsia="ru-RU"/>
        </w:rPr>
        <w:t xml:space="preserve">х и защите их прав муниципального образования Топчихинский район </w:t>
      </w:r>
      <w:r w:rsidRPr="00BF5E3B">
        <w:rPr>
          <w:sz w:val="28"/>
          <w:szCs w:val="28"/>
          <w:lang w:eastAsia="ru-RU"/>
        </w:rPr>
        <w:t xml:space="preserve">Алтайского края (далее по тексту – Комиссия в соответствующем падеже) является коллегиальным межведомственным органом, созданным для </w:t>
      </w:r>
      <w:r w:rsidRPr="00E44F04">
        <w:rPr>
          <w:sz w:val="28"/>
          <w:szCs w:val="28"/>
          <w:lang w:eastAsia="ru-RU"/>
        </w:rPr>
        <w:t xml:space="preserve">координации деятельности органов и </w:t>
      </w:r>
      <w:r>
        <w:rPr>
          <w:sz w:val="28"/>
          <w:szCs w:val="28"/>
          <w:lang w:eastAsia="ru-RU"/>
        </w:rPr>
        <w:t xml:space="preserve">учреждений </w:t>
      </w:r>
      <w:r w:rsidRPr="00E44F04">
        <w:rPr>
          <w:sz w:val="28"/>
          <w:szCs w:val="28"/>
          <w:lang w:eastAsia="ru-RU"/>
        </w:rPr>
        <w:t>системы</w:t>
      </w:r>
      <w:r>
        <w:rPr>
          <w:sz w:val="28"/>
          <w:szCs w:val="28"/>
          <w:lang w:eastAsia="ru-RU"/>
        </w:rPr>
        <w:t xml:space="preserve"> профилактики безнадзорности</w:t>
      </w:r>
      <w:r w:rsidRPr="00E44F04">
        <w:rPr>
          <w:sz w:val="28"/>
          <w:szCs w:val="28"/>
          <w:lang w:eastAsia="ru-RU"/>
        </w:rPr>
        <w:t xml:space="preserve"> в Топчихинском районе</w:t>
      </w:r>
      <w:r>
        <w:rPr>
          <w:sz w:val="28"/>
          <w:szCs w:val="28"/>
          <w:lang w:eastAsia="ru-RU"/>
        </w:rPr>
        <w:t>, направленной на предупреждение</w:t>
      </w:r>
      <w:r w:rsidRPr="00E44F04">
        <w:rPr>
          <w:sz w:val="28"/>
          <w:szCs w:val="28"/>
          <w:lang w:eastAsia="ru-RU"/>
        </w:rPr>
        <w:t xml:space="preserve"> безнадзорности, беспризорности, правонарушений и антиобщественных действ</w:t>
      </w:r>
      <w:r>
        <w:rPr>
          <w:sz w:val="28"/>
          <w:szCs w:val="28"/>
          <w:lang w:eastAsia="ru-RU"/>
        </w:rPr>
        <w:t>ий несовершеннолетних, выявление и устранение</w:t>
      </w:r>
      <w:r w:rsidRPr="00E44F04">
        <w:rPr>
          <w:sz w:val="28"/>
          <w:szCs w:val="28"/>
          <w:lang w:eastAsia="ru-RU"/>
        </w:rPr>
        <w:t xml:space="preserve"> причин и условий, способствующих этому, обеспечению защиты прав и законных интересов  несовершеннолетних, социально-педагогической реабилитации несовершеннолетних, находящихся в социал</w:t>
      </w:r>
      <w:r>
        <w:rPr>
          <w:sz w:val="28"/>
          <w:szCs w:val="28"/>
          <w:lang w:eastAsia="ru-RU"/>
        </w:rPr>
        <w:t>ьно-опасном положении, выявление и пресечение</w:t>
      </w:r>
      <w:r w:rsidRPr="00E44F04">
        <w:rPr>
          <w:sz w:val="28"/>
          <w:szCs w:val="28"/>
          <w:lang w:eastAsia="ru-RU"/>
        </w:rPr>
        <w:t xml:space="preserve"> случаев вовлечения несовершеннолетних в совершение преступлений и антиобщественных действий</w:t>
      </w:r>
      <w:r>
        <w:rPr>
          <w:sz w:val="28"/>
          <w:szCs w:val="28"/>
          <w:lang w:eastAsia="ru-RU"/>
        </w:rPr>
        <w:t>. Комиссия создается в порядке, установленном законодательством Алтайского края.</w:t>
      </w:r>
      <w:r w:rsidRPr="00E44F04">
        <w:rPr>
          <w:sz w:val="28"/>
          <w:szCs w:val="28"/>
          <w:lang w:eastAsia="ru-RU"/>
        </w:rPr>
        <w:t xml:space="preserve"> </w:t>
      </w:r>
    </w:p>
    <w:p w:rsidR="003E6265" w:rsidRDefault="003E6265" w:rsidP="001B5399">
      <w:pPr>
        <w:pStyle w:val="NormalWeb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F5E3B">
        <w:rPr>
          <w:sz w:val="28"/>
          <w:szCs w:val="28"/>
        </w:rPr>
        <w:t xml:space="preserve">1.2. </w:t>
      </w:r>
      <w:r w:rsidRPr="00E44F04">
        <w:rPr>
          <w:sz w:val="28"/>
          <w:szCs w:val="28"/>
        </w:rPr>
        <w:t>Комиссия в своей деятельности руководствуется Конституцией Российской Федерации,</w:t>
      </w:r>
      <w:r>
        <w:rPr>
          <w:sz w:val="28"/>
          <w:szCs w:val="28"/>
        </w:rPr>
        <w:t xml:space="preserve"> международными договорами Российской федерации и ратифицированными ею международными соглашениями в сфере защиты детей, Федеральными конституционными законами,</w:t>
      </w:r>
      <w:r w:rsidRPr="00E44F04">
        <w:rPr>
          <w:sz w:val="28"/>
          <w:szCs w:val="28"/>
        </w:rPr>
        <w:t xml:space="preserve"> федеральными за</w:t>
      </w:r>
      <w:r>
        <w:rPr>
          <w:sz w:val="28"/>
          <w:szCs w:val="28"/>
        </w:rPr>
        <w:t>конами, актами</w:t>
      </w:r>
      <w:r w:rsidRPr="00E44F04">
        <w:rPr>
          <w:sz w:val="28"/>
          <w:szCs w:val="28"/>
        </w:rPr>
        <w:t xml:space="preserve"> П</w:t>
      </w:r>
      <w:r>
        <w:rPr>
          <w:sz w:val="28"/>
          <w:szCs w:val="28"/>
        </w:rPr>
        <w:t>резидента Российской Федерации и</w:t>
      </w:r>
      <w:r w:rsidRPr="00E44F04">
        <w:rPr>
          <w:sz w:val="28"/>
          <w:szCs w:val="28"/>
        </w:rPr>
        <w:t xml:space="preserve"> Правительства Российской Федерации, нормативными правовыми актами Алтайского краевого Законодательного Собрания и Администрации Алтайского края,</w:t>
      </w:r>
      <w:r>
        <w:rPr>
          <w:sz w:val="28"/>
          <w:szCs w:val="28"/>
        </w:rPr>
        <w:t xml:space="preserve"> нормативными актами муниципального образования Топчихинский район,</w:t>
      </w:r>
      <w:r w:rsidRPr="00E44F04">
        <w:rPr>
          <w:sz w:val="28"/>
          <w:szCs w:val="28"/>
        </w:rPr>
        <w:t xml:space="preserve"> а также настоящим Положением.</w:t>
      </w:r>
    </w:p>
    <w:p w:rsidR="003E6265" w:rsidRPr="00BF5E3B" w:rsidRDefault="003E6265" w:rsidP="001B5399">
      <w:pPr>
        <w:pStyle w:val="NormalWeb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 Деятельность Комиссии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 </w:t>
      </w:r>
    </w:p>
    <w:p w:rsidR="003E6265" w:rsidRPr="000C6B98" w:rsidRDefault="003E6265" w:rsidP="001B5399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0C6B98">
        <w:rPr>
          <w:rFonts w:ascii="Times New Roman" w:hAnsi="Times New Roman"/>
          <w:bCs/>
          <w:sz w:val="28"/>
          <w:szCs w:val="28"/>
          <w:lang w:eastAsia="ru-RU"/>
        </w:rPr>
        <w:t>Основные задачи Комиссии</w:t>
      </w:r>
    </w:p>
    <w:p w:rsidR="003E6265" w:rsidRPr="000C6B98" w:rsidRDefault="003E6265" w:rsidP="001B5399">
      <w:pPr>
        <w:pStyle w:val="ListParagraph"/>
        <w:tabs>
          <w:tab w:val="left" w:pos="56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3E6265" w:rsidRPr="000C6B98" w:rsidRDefault="003E6265" w:rsidP="00A043E2">
      <w:pPr>
        <w:tabs>
          <w:tab w:val="left" w:pos="567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0C6B98">
        <w:rPr>
          <w:sz w:val="28"/>
          <w:szCs w:val="28"/>
          <w:lang w:eastAsia="ru-RU"/>
        </w:rPr>
        <w:t>.1.</w:t>
      </w:r>
      <w:r>
        <w:rPr>
          <w:sz w:val="28"/>
          <w:szCs w:val="28"/>
          <w:lang w:eastAsia="ru-RU"/>
        </w:rPr>
        <w:t xml:space="preserve"> </w:t>
      </w:r>
      <w:r w:rsidRPr="000C6B98">
        <w:rPr>
          <w:sz w:val="28"/>
          <w:szCs w:val="28"/>
          <w:lang w:eastAsia="ru-RU"/>
        </w:rPr>
        <w:t>Координация</w:t>
      </w:r>
      <w:r>
        <w:rPr>
          <w:sz w:val="28"/>
          <w:szCs w:val="28"/>
          <w:lang w:eastAsia="ru-RU"/>
        </w:rPr>
        <w:t xml:space="preserve"> </w:t>
      </w:r>
      <w:r w:rsidRPr="000C6B98">
        <w:rPr>
          <w:sz w:val="28"/>
          <w:szCs w:val="28"/>
          <w:lang w:eastAsia="ru-RU"/>
        </w:rPr>
        <w:t>деятельности органов и учреждений, входящих в систему профилактики безнадзорности и правонар</w:t>
      </w:r>
      <w:r>
        <w:rPr>
          <w:sz w:val="28"/>
          <w:szCs w:val="28"/>
          <w:lang w:eastAsia="ru-RU"/>
        </w:rPr>
        <w:t>ушений  несовершеннолетних в Топчихинском районе</w:t>
      </w:r>
      <w:r w:rsidRPr="000C6B98">
        <w:rPr>
          <w:sz w:val="28"/>
          <w:szCs w:val="28"/>
          <w:lang w:eastAsia="ru-RU"/>
        </w:rPr>
        <w:t>;</w:t>
      </w:r>
    </w:p>
    <w:p w:rsidR="003E6265" w:rsidRDefault="003E6265" w:rsidP="00A043E2">
      <w:pPr>
        <w:ind w:firstLine="720"/>
        <w:jc w:val="both"/>
        <w:rPr>
          <w:sz w:val="28"/>
          <w:szCs w:val="28"/>
        </w:rPr>
      </w:pPr>
      <w:r w:rsidRPr="000C6B98">
        <w:rPr>
          <w:sz w:val="28"/>
          <w:szCs w:val="28"/>
          <w:lang w:eastAsia="ru-RU"/>
        </w:rPr>
        <w:t xml:space="preserve">2.2. </w:t>
      </w:r>
      <w:r w:rsidRPr="000C6B98">
        <w:rPr>
          <w:sz w:val="28"/>
          <w:szCs w:val="28"/>
        </w:rPr>
        <w:t>Предупреждение безнадзорности, беспризорности, правонарушений и антиобщественных несовершеннолетних, выявление и устранение причин и условий, способствующих этому;</w:t>
      </w:r>
    </w:p>
    <w:p w:rsidR="003E6265" w:rsidRPr="000C6B98" w:rsidRDefault="003E6265" w:rsidP="00A043E2">
      <w:pPr>
        <w:tabs>
          <w:tab w:val="left" w:pos="567"/>
        </w:tabs>
        <w:ind w:firstLine="720"/>
        <w:jc w:val="both"/>
        <w:rPr>
          <w:sz w:val="28"/>
          <w:szCs w:val="28"/>
        </w:rPr>
      </w:pPr>
      <w:r w:rsidRPr="000C6B98">
        <w:rPr>
          <w:sz w:val="28"/>
          <w:szCs w:val="28"/>
        </w:rPr>
        <w:t>2.3. Обеспечение защиты прав и законных интересов несовершеннолетних;</w:t>
      </w:r>
    </w:p>
    <w:p w:rsidR="003E6265" w:rsidRPr="000C6B98" w:rsidRDefault="003E6265" w:rsidP="00A043E2">
      <w:pPr>
        <w:tabs>
          <w:tab w:val="left" w:pos="567"/>
        </w:tabs>
        <w:ind w:firstLine="720"/>
        <w:jc w:val="both"/>
        <w:rPr>
          <w:sz w:val="28"/>
          <w:szCs w:val="28"/>
        </w:rPr>
      </w:pPr>
      <w:r w:rsidRPr="000C6B98">
        <w:rPr>
          <w:sz w:val="28"/>
          <w:szCs w:val="28"/>
        </w:rPr>
        <w:t>2.4. Социально-педагогическая реабилитация несовершеннолетних, находящихся в социально опасном положении, в том числе связанном  с немедицинским потреблением наркотических средств и психотропных веществ;</w:t>
      </w:r>
    </w:p>
    <w:p w:rsidR="003E6265" w:rsidRPr="00B604D3" w:rsidRDefault="003E6265" w:rsidP="00A043E2"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2.5</w:t>
      </w:r>
      <w:r w:rsidRPr="000C6B9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0C6B98">
        <w:rPr>
          <w:sz w:val="28"/>
          <w:szCs w:val="28"/>
        </w:rPr>
        <w:t>Выявление и пресечение случаев вовлечения несовершеннолетних в совершение преступле</w:t>
      </w:r>
      <w:r>
        <w:rPr>
          <w:sz w:val="28"/>
          <w:szCs w:val="28"/>
        </w:rPr>
        <w:t>ний и антиобщественных действий.</w:t>
      </w:r>
    </w:p>
    <w:p w:rsidR="003E6265" w:rsidRDefault="003E6265" w:rsidP="001B5399">
      <w:pPr>
        <w:jc w:val="center"/>
        <w:rPr>
          <w:bCs/>
          <w:sz w:val="28"/>
          <w:szCs w:val="28"/>
          <w:lang w:eastAsia="ru-RU"/>
        </w:rPr>
      </w:pPr>
    </w:p>
    <w:p w:rsidR="003E6265" w:rsidRPr="000C6B98" w:rsidRDefault="003E6265" w:rsidP="001B5399">
      <w:pPr>
        <w:jc w:val="center"/>
        <w:rPr>
          <w:bCs/>
          <w:sz w:val="28"/>
          <w:szCs w:val="28"/>
          <w:lang w:eastAsia="ru-RU"/>
        </w:rPr>
      </w:pPr>
      <w:r w:rsidRPr="000C6B98">
        <w:rPr>
          <w:bCs/>
          <w:sz w:val="28"/>
          <w:szCs w:val="28"/>
          <w:lang w:eastAsia="ru-RU"/>
        </w:rPr>
        <w:t>3. Основные направления деятельности Комиссии</w:t>
      </w:r>
    </w:p>
    <w:p w:rsidR="003E6265" w:rsidRPr="000C6B98" w:rsidRDefault="003E6265" w:rsidP="001B5399">
      <w:pPr>
        <w:jc w:val="both"/>
        <w:rPr>
          <w:b/>
          <w:bCs/>
          <w:sz w:val="28"/>
          <w:szCs w:val="28"/>
          <w:lang w:eastAsia="ru-RU"/>
        </w:rPr>
      </w:pPr>
    </w:p>
    <w:p w:rsidR="003E6265" w:rsidRPr="0061061D" w:rsidRDefault="003E6265" w:rsidP="00A043E2">
      <w:pPr>
        <w:tabs>
          <w:tab w:val="left" w:pos="567"/>
        </w:tabs>
        <w:ind w:firstLine="720"/>
        <w:jc w:val="both"/>
        <w:rPr>
          <w:sz w:val="28"/>
          <w:szCs w:val="28"/>
          <w:lang w:eastAsia="ru-RU"/>
        </w:rPr>
      </w:pPr>
      <w:r w:rsidRPr="000C6B98">
        <w:rPr>
          <w:sz w:val="28"/>
          <w:szCs w:val="28"/>
          <w:lang w:eastAsia="ru-RU"/>
        </w:rPr>
        <w:t>3.1.</w:t>
      </w:r>
      <w:r>
        <w:rPr>
          <w:sz w:val="28"/>
          <w:szCs w:val="28"/>
          <w:lang w:eastAsia="ru-RU"/>
        </w:rPr>
        <w:t xml:space="preserve"> Организация осуществления мер по защите и восстановлению прав и законных интересов несовершеннолетних, защите их от всех форм дискриминации, </w:t>
      </w:r>
      <w:r w:rsidRPr="0061061D">
        <w:rPr>
          <w:sz w:val="28"/>
          <w:szCs w:val="28"/>
          <w:lang w:eastAsia="ru-RU"/>
        </w:rPr>
        <w:t>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</w:t>
      </w:r>
      <w:r>
        <w:rPr>
          <w:sz w:val="28"/>
          <w:szCs w:val="28"/>
          <w:lang w:eastAsia="ru-RU"/>
        </w:rPr>
        <w:t>м действиям несовершеннолетних;</w:t>
      </w:r>
    </w:p>
    <w:p w:rsidR="003E6265" w:rsidRDefault="003E6265" w:rsidP="00A043E2">
      <w:pPr>
        <w:tabs>
          <w:tab w:val="left" w:pos="567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 У</w:t>
      </w:r>
      <w:r w:rsidRPr="0061061D">
        <w:rPr>
          <w:sz w:val="28"/>
          <w:szCs w:val="28"/>
          <w:lang w:eastAsia="ru-RU"/>
        </w:rPr>
        <w:t>тверждение межведомственных программ и координация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</w:t>
      </w:r>
      <w:r>
        <w:rPr>
          <w:sz w:val="28"/>
          <w:szCs w:val="28"/>
          <w:lang w:eastAsia="ru-RU"/>
        </w:rPr>
        <w:t xml:space="preserve">чение </w:t>
      </w:r>
      <w:r w:rsidRPr="0061061D">
        <w:rPr>
          <w:sz w:val="28"/>
          <w:szCs w:val="28"/>
          <w:lang w:eastAsia="ru-RU"/>
        </w:rPr>
        <w:t>социально ориентированны</w:t>
      </w:r>
      <w:r>
        <w:rPr>
          <w:sz w:val="28"/>
          <w:szCs w:val="28"/>
          <w:lang w:eastAsia="ru-RU"/>
        </w:rPr>
        <w:t>х</w:t>
      </w:r>
      <w:r w:rsidRPr="0061061D">
        <w:rPr>
          <w:sz w:val="28"/>
          <w:szCs w:val="28"/>
          <w:lang w:eastAsia="ru-RU"/>
        </w:rPr>
        <w:t xml:space="preserve"> общественны</w:t>
      </w:r>
      <w:r>
        <w:rPr>
          <w:sz w:val="28"/>
          <w:szCs w:val="28"/>
          <w:lang w:eastAsia="ru-RU"/>
        </w:rPr>
        <w:t>х</w:t>
      </w:r>
      <w:r w:rsidRPr="0061061D">
        <w:rPr>
          <w:sz w:val="28"/>
          <w:szCs w:val="28"/>
          <w:lang w:eastAsia="ru-RU"/>
        </w:rPr>
        <w:t xml:space="preserve"> объединени</w:t>
      </w:r>
      <w:r>
        <w:rPr>
          <w:sz w:val="28"/>
          <w:szCs w:val="28"/>
          <w:lang w:eastAsia="ru-RU"/>
        </w:rPr>
        <w:t>й</w:t>
      </w:r>
      <w:r w:rsidRPr="0061061D">
        <w:rPr>
          <w:sz w:val="28"/>
          <w:szCs w:val="28"/>
          <w:lang w:eastAsia="ru-RU"/>
        </w:rPr>
        <w:t xml:space="preserve"> к реализации планов индивидуальной профилактической работы и контрол</w:t>
      </w:r>
      <w:r>
        <w:rPr>
          <w:sz w:val="28"/>
          <w:szCs w:val="28"/>
          <w:lang w:eastAsia="ru-RU"/>
        </w:rPr>
        <w:t xml:space="preserve">ь </w:t>
      </w:r>
      <w:r w:rsidRPr="0061061D">
        <w:rPr>
          <w:sz w:val="28"/>
          <w:szCs w:val="28"/>
          <w:lang w:eastAsia="ru-RU"/>
        </w:rPr>
        <w:t>их выполнени</w:t>
      </w:r>
      <w:r>
        <w:rPr>
          <w:sz w:val="28"/>
          <w:szCs w:val="28"/>
          <w:lang w:eastAsia="ru-RU"/>
        </w:rPr>
        <w:t>я</w:t>
      </w:r>
      <w:r w:rsidRPr="0061061D">
        <w:rPr>
          <w:sz w:val="28"/>
          <w:szCs w:val="28"/>
          <w:lang w:eastAsia="ru-RU"/>
        </w:rPr>
        <w:t>;</w:t>
      </w:r>
    </w:p>
    <w:p w:rsidR="003E6265" w:rsidRDefault="003E6265" w:rsidP="00A043E2">
      <w:pPr>
        <w:tabs>
          <w:tab w:val="left" w:pos="567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3.3.</w:t>
      </w:r>
      <w:r w:rsidRPr="0061061D">
        <w:rPr>
          <w:sz w:val="24"/>
          <w:szCs w:val="24"/>
          <w:lang w:eastAsia="ru-RU"/>
        </w:rPr>
        <w:t xml:space="preserve"> </w:t>
      </w:r>
      <w:r w:rsidRPr="0061061D">
        <w:rPr>
          <w:sz w:val="28"/>
          <w:szCs w:val="28"/>
          <w:lang w:eastAsia="ru-RU"/>
        </w:rPr>
        <w:t>Участие в разработке и реализации целевых программ, направленных на защиту прав и законных интересов несовершеннолетних, профилактику их безнадзорности, беспризорности, правонарушени</w:t>
      </w:r>
      <w:r>
        <w:rPr>
          <w:sz w:val="28"/>
          <w:szCs w:val="28"/>
          <w:lang w:eastAsia="ru-RU"/>
        </w:rPr>
        <w:t>й и антиобщественных действий;</w:t>
      </w:r>
    </w:p>
    <w:p w:rsidR="003E6265" w:rsidRPr="000C6B98" w:rsidRDefault="003E6265" w:rsidP="00A043E2">
      <w:pPr>
        <w:tabs>
          <w:tab w:val="left" w:pos="567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3.4. </w:t>
      </w:r>
      <w:r w:rsidRPr="000C6B98">
        <w:rPr>
          <w:sz w:val="28"/>
          <w:szCs w:val="28"/>
          <w:lang w:eastAsia="ru-RU"/>
        </w:rPr>
        <w:t>Подготовка совместно с соответствующими органами или учреждениями материалов, представляемых в суд,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</w:t>
      </w:r>
      <w:r>
        <w:rPr>
          <w:sz w:val="28"/>
          <w:szCs w:val="28"/>
          <w:lang w:eastAsia="ru-RU"/>
        </w:rPr>
        <w:t>отренным законодательством</w:t>
      </w:r>
      <w:r w:rsidRPr="000C6B98">
        <w:rPr>
          <w:sz w:val="28"/>
          <w:szCs w:val="28"/>
          <w:lang w:eastAsia="ru-RU"/>
        </w:rPr>
        <w:t>;</w:t>
      </w:r>
    </w:p>
    <w:p w:rsidR="003E6265" w:rsidRPr="00BF5E3B" w:rsidRDefault="003E6265" w:rsidP="00A043E2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3.5.  Согласование на отчисление</w:t>
      </w:r>
      <w:r w:rsidRPr="000C6B98">
        <w:rPr>
          <w:sz w:val="28"/>
          <w:szCs w:val="28"/>
          <w:lang w:eastAsia="ru-RU"/>
        </w:rPr>
        <w:t xml:space="preserve"> несовершеннолетних обучающихся, достигших</w:t>
      </w:r>
      <w:r w:rsidRPr="00E44F04">
        <w:rPr>
          <w:sz w:val="28"/>
          <w:szCs w:val="28"/>
          <w:lang w:eastAsia="ru-RU"/>
        </w:rPr>
        <w:t xml:space="preserve"> возраста 15 лет и </w:t>
      </w:r>
      <w:r w:rsidRPr="00BF5E3B">
        <w:rPr>
          <w:sz w:val="28"/>
          <w:szCs w:val="28"/>
          <w:lang w:eastAsia="ru-RU"/>
        </w:rPr>
        <w:t>не получивших основного общего образования</w:t>
      </w:r>
      <w:r w:rsidRPr="00E44F04">
        <w:rPr>
          <w:sz w:val="28"/>
          <w:szCs w:val="28"/>
          <w:lang w:eastAsia="ru-RU"/>
        </w:rPr>
        <w:t>, организациям, осуществляющим образовательную деятель</w:t>
      </w:r>
      <w:r>
        <w:rPr>
          <w:sz w:val="28"/>
          <w:szCs w:val="28"/>
          <w:lang w:eastAsia="ru-RU"/>
        </w:rPr>
        <w:t>ность</w:t>
      </w:r>
      <w:r w:rsidRPr="00E44F04">
        <w:rPr>
          <w:sz w:val="28"/>
          <w:szCs w:val="28"/>
          <w:lang w:eastAsia="ru-RU"/>
        </w:rPr>
        <w:t>;</w:t>
      </w:r>
    </w:p>
    <w:p w:rsidR="003E6265" w:rsidRPr="00BF5E3B" w:rsidRDefault="003E6265" w:rsidP="00A043E2">
      <w:pPr>
        <w:tabs>
          <w:tab w:val="left" w:pos="567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3.6</w:t>
      </w:r>
      <w:r w:rsidRPr="00BF5E3B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Согласование при наличии согласия родителей (законных</w:t>
      </w:r>
      <w:r w:rsidRPr="00E44F04">
        <w:rPr>
          <w:sz w:val="28"/>
          <w:szCs w:val="28"/>
          <w:lang w:eastAsia="ru-RU"/>
        </w:rPr>
        <w:t xml:space="preserve"> пре</w:t>
      </w:r>
      <w:r>
        <w:rPr>
          <w:sz w:val="28"/>
          <w:szCs w:val="28"/>
          <w:lang w:eastAsia="ru-RU"/>
        </w:rPr>
        <w:t>дставителей) несовершеннолетнего обучающегося и органа местного самоуправления, осуществляющего управление в сфере образования</w:t>
      </w:r>
      <w:r w:rsidRPr="00E44F04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на оставление несовершеннолетними,</w:t>
      </w:r>
      <w:r w:rsidRPr="00E44F04">
        <w:rPr>
          <w:sz w:val="28"/>
          <w:szCs w:val="28"/>
          <w:lang w:eastAsia="ru-RU"/>
        </w:rPr>
        <w:t xml:space="preserve"> достиг</w:t>
      </w:r>
      <w:r>
        <w:rPr>
          <w:sz w:val="28"/>
          <w:szCs w:val="28"/>
          <w:lang w:eastAsia="ru-RU"/>
        </w:rPr>
        <w:t>ших возраста 15 лет, общеобразовательных организаций</w:t>
      </w:r>
      <w:r w:rsidRPr="00E44F04">
        <w:rPr>
          <w:sz w:val="28"/>
          <w:szCs w:val="28"/>
          <w:lang w:eastAsia="ru-RU"/>
        </w:rPr>
        <w:t xml:space="preserve"> до получен</w:t>
      </w:r>
      <w:r>
        <w:rPr>
          <w:sz w:val="28"/>
          <w:szCs w:val="28"/>
          <w:lang w:eastAsia="ru-RU"/>
        </w:rPr>
        <w:t>ия основного общего образования. Комиссия принимает совместно с родителями (законными представителями) несовершеннолетних, достигших 15 лет и оставивших общеобразовательные организации до получения  основного общего образования,</w:t>
      </w:r>
      <w:r w:rsidRPr="00E44F04">
        <w:rPr>
          <w:sz w:val="28"/>
          <w:szCs w:val="28"/>
          <w:lang w:eastAsia="ru-RU"/>
        </w:rPr>
        <w:t xml:space="preserve"> и органами местного самоуправл</w:t>
      </w:r>
      <w:r>
        <w:rPr>
          <w:sz w:val="28"/>
          <w:szCs w:val="28"/>
          <w:lang w:eastAsia="ru-RU"/>
        </w:rPr>
        <w:t>ения, осуществляющими управление</w:t>
      </w:r>
      <w:r w:rsidRPr="00E44F04">
        <w:rPr>
          <w:sz w:val="28"/>
          <w:szCs w:val="28"/>
          <w:lang w:eastAsia="ru-RU"/>
        </w:rPr>
        <w:t xml:space="preserve"> в сфере образования, не позднее</w:t>
      </w:r>
      <w:r>
        <w:rPr>
          <w:sz w:val="28"/>
          <w:szCs w:val="28"/>
          <w:lang w:eastAsia="ru-RU"/>
        </w:rPr>
        <w:t xml:space="preserve">, чем в месячный срок </w:t>
      </w:r>
      <w:r w:rsidRPr="00E44F04">
        <w:rPr>
          <w:sz w:val="28"/>
          <w:szCs w:val="28"/>
          <w:lang w:eastAsia="ru-RU"/>
        </w:rPr>
        <w:t>меры по продолжению освоения несовершеннолетними образовательной программы основного общего образования и в иной форме обучения и с согласия их родителей (законных представителей) по трудоустройству таких несовершеннолетних;</w:t>
      </w:r>
    </w:p>
    <w:p w:rsidR="003E6265" w:rsidRPr="00BF5E3B" w:rsidRDefault="003E6265" w:rsidP="00A043E2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3.7. Обеспечение оказания</w:t>
      </w:r>
      <w:r w:rsidRPr="00BF5E3B">
        <w:rPr>
          <w:sz w:val="28"/>
          <w:szCs w:val="28"/>
          <w:lang w:eastAsia="ru-RU"/>
        </w:rPr>
        <w:t xml:space="preserve"> помощи в трудовом и бытовом устройстве несовершеннолетних, освобожденных из учреждений уголовно-исполнительной системы, либо вернувшихся из специальных учебно-воспитательных учреждений, </w:t>
      </w:r>
      <w:r w:rsidRPr="00E44F04">
        <w:rPr>
          <w:sz w:val="28"/>
          <w:szCs w:val="28"/>
          <w:lang w:eastAsia="ru-RU"/>
        </w:rPr>
        <w:t xml:space="preserve">а также состоящих на учете в уголовно – исправительных инспекциях, </w:t>
      </w:r>
      <w:r>
        <w:rPr>
          <w:sz w:val="28"/>
          <w:szCs w:val="28"/>
          <w:lang w:eastAsia="ru-RU"/>
        </w:rPr>
        <w:t>содействия</w:t>
      </w:r>
      <w:r w:rsidRPr="00BF5E3B">
        <w:rPr>
          <w:sz w:val="28"/>
          <w:szCs w:val="28"/>
          <w:lang w:eastAsia="ru-RU"/>
        </w:rPr>
        <w:t xml:space="preserve"> в определении форм устройства других несовершеннолетних, нуждающихся в помощи государства</w:t>
      </w:r>
      <w:r w:rsidRPr="00E44F04">
        <w:rPr>
          <w:sz w:val="28"/>
          <w:szCs w:val="28"/>
          <w:lang w:eastAsia="ru-RU"/>
        </w:rPr>
        <w:t>;</w:t>
      </w:r>
    </w:p>
    <w:p w:rsidR="003E6265" w:rsidRPr="00E44F04" w:rsidRDefault="003E6265" w:rsidP="00A043E2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3.8</w:t>
      </w:r>
      <w:r w:rsidRPr="00BF5E3B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 </w:t>
      </w:r>
      <w:r w:rsidRPr="00BF5E3B">
        <w:rPr>
          <w:sz w:val="28"/>
          <w:szCs w:val="28"/>
          <w:lang w:eastAsia="ru-RU"/>
        </w:rPr>
        <w:t xml:space="preserve">Применение мер воздействия в отношении несовершеннолетних, их родителей или </w:t>
      </w:r>
      <w:r w:rsidRPr="00E44F04">
        <w:rPr>
          <w:sz w:val="28"/>
          <w:szCs w:val="28"/>
          <w:lang w:eastAsia="ru-RU"/>
        </w:rPr>
        <w:t xml:space="preserve"> иных </w:t>
      </w:r>
      <w:r w:rsidRPr="00BF5E3B">
        <w:rPr>
          <w:sz w:val="28"/>
          <w:szCs w:val="28"/>
          <w:lang w:eastAsia="ru-RU"/>
        </w:rPr>
        <w:t>законных представителей в случаях и порядке, которые предусмотрены законодательством</w:t>
      </w:r>
      <w:r w:rsidRPr="00E44F04">
        <w:rPr>
          <w:sz w:val="28"/>
          <w:szCs w:val="28"/>
          <w:lang w:eastAsia="ru-RU"/>
        </w:rPr>
        <w:t>;</w:t>
      </w:r>
    </w:p>
    <w:p w:rsidR="003E6265" w:rsidRPr="00E44F04" w:rsidRDefault="003E6265" w:rsidP="00A043E2">
      <w:pPr>
        <w:tabs>
          <w:tab w:val="left" w:pos="567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3.9</w:t>
      </w:r>
      <w:r w:rsidRPr="00E44F04">
        <w:rPr>
          <w:sz w:val="28"/>
          <w:szCs w:val="28"/>
          <w:lang w:eastAsia="ru-RU"/>
        </w:rPr>
        <w:t>. Принятие решения на основании заключения психолого-медико-педагогической комиссии о направлении несовершеннолетних в возрасте от 8 до 18 лет, нуждающихся</w:t>
      </w:r>
      <w:r>
        <w:rPr>
          <w:sz w:val="28"/>
          <w:szCs w:val="28"/>
          <w:lang w:eastAsia="ru-RU"/>
        </w:rPr>
        <w:t xml:space="preserve"> в</w:t>
      </w:r>
      <w:r w:rsidRPr="00E44F04">
        <w:rPr>
          <w:sz w:val="28"/>
          <w:szCs w:val="28"/>
          <w:lang w:eastAsia="ru-RU"/>
        </w:rPr>
        <w:t xml:space="preserve"> педагогическом подходе, в специальные учебно-воспитательные учреждения открытого типа с согласия родителей (законных представителей), а также самим несовершеннолетним в случае достижения ими возраста 14 лет;</w:t>
      </w:r>
    </w:p>
    <w:p w:rsidR="003E6265" w:rsidRPr="00E44F04" w:rsidRDefault="003E6265" w:rsidP="00A043E2">
      <w:pPr>
        <w:tabs>
          <w:tab w:val="left" w:pos="567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3.10</w:t>
      </w:r>
      <w:r w:rsidRPr="00E44F04">
        <w:rPr>
          <w:sz w:val="28"/>
          <w:szCs w:val="28"/>
          <w:lang w:eastAsia="ru-RU"/>
        </w:rPr>
        <w:t>. Принятие постановления об отчислении несовершеннолетних из специальных учебно-воспитательных учреждений открытого типа;</w:t>
      </w:r>
    </w:p>
    <w:p w:rsidR="003E6265" w:rsidRDefault="003E6265" w:rsidP="00A043E2">
      <w:pPr>
        <w:tabs>
          <w:tab w:val="left" w:pos="567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3.11</w:t>
      </w:r>
      <w:r w:rsidRPr="00E44F04">
        <w:rPr>
          <w:sz w:val="28"/>
          <w:szCs w:val="28"/>
          <w:lang w:eastAsia="ru-RU"/>
        </w:rPr>
        <w:t xml:space="preserve">.  </w:t>
      </w:r>
      <w:r>
        <w:rPr>
          <w:sz w:val="28"/>
          <w:szCs w:val="28"/>
          <w:lang w:eastAsia="ru-RU"/>
        </w:rPr>
        <w:t>Подготовка и направление  отчетов</w:t>
      </w:r>
      <w:r w:rsidRPr="00E44F04">
        <w:rPr>
          <w:sz w:val="28"/>
          <w:szCs w:val="28"/>
          <w:lang w:eastAsia="ru-RU"/>
        </w:rPr>
        <w:t xml:space="preserve"> о работе по профилактике безнадзорности и правонарушений несовершеннолет</w:t>
      </w:r>
      <w:r>
        <w:rPr>
          <w:sz w:val="28"/>
          <w:szCs w:val="28"/>
          <w:lang w:eastAsia="ru-RU"/>
        </w:rPr>
        <w:t xml:space="preserve">них на территории Топчихинского </w:t>
      </w:r>
      <w:r w:rsidRPr="00E44F04">
        <w:rPr>
          <w:sz w:val="28"/>
          <w:szCs w:val="28"/>
          <w:lang w:eastAsia="ru-RU"/>
        </w:rPr>
        <w:t>района;</w:t>
      </w:r>
    </w:p>
    <w:p w:rsidR="003E6265" w:rsidRPr="00E44F04" w:rsidRDefault="003E6265" w:rsidP="00A043E2">
      <w:pPr>
        <w:tabs>
          <w:tab w:val="left" w:pos="567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3.12</w:t>
      </w:r>
      <w:r w:rsidRPr="00E44F0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Pr="00E44F04">
        <w:rPr>
          <w:sz w:val="28"/>
          <w:szCs w:val="28"/>
          <w:lang w:eastAsia="ru-RU"/>
        </w:rPr>
        <w:t>Рассмотрение информации (материалов) о фактах совершения несовершеннолетними, не подлежащими уголовной о</w:t>
      </w:r>
      <w:r>
        <w:rPr>
          <w:sz w:val="28"/>
          <w:szCs w:val="28"/>
          <w:lang w:eastAsia="ru-RU"/>
        </w:rPr>
        <w:t>тветственности в связи с недости</w:t>
      </w:r>
      <w:r w:rsidRPr="00E44F04">
        <w:rPr>
          <w:sz w:val="28"/>
          <w:szCs w:val="28"/>
          <w:lang w:eastAsia="ru-RU"/>
        </w:rPr>
        <w:t>жением возраста наступления уголовной ответственности, общественно опасных деяний и принятие решения о применении к ним мер воспитательного воздействия или о ходатайстве перед судом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(законных представителей), относящиеся к ус</w:t>
      </w:r>
      <w:r>
        <w:rPr>
          <w:sz w:val="28"/>
          <w:szCs w:val="28"/>
          <w:lang w:eastAsia="ru-RU"/>
        </w:rPr>
        <w:t>тановленной сфере деятельности К</w:t>
      </w:r>
      <w:r w:rsidRPr="00E44F04">
        <w:rPr>
          <w:sz w:val="28"/>
          <w:szCs w:val="28"/>
          <w:lang w:eastAsia="ru-RU"/>
        </w:rPr>
        <w:t>омиссий;</w:t>
      </w:r>
    </w:p>
    <w:p w:rsidR="003E6265" w:rsidRDefault="003E6265" w:rsidP="00A043E2">
      <w:pPr>
        <w:tabs>
          <w:tab w:val="left" w:pos="567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3.13</w:t>
      </w:r>
      <w:r w:rsidRPr="00E44F04">
        <w:rPr>
          <w:sz w:val="28"/>
          <w:szCs w:val="28"/>
          <w:lang w:eastAsia="ru-RU"/>
        </w:rPr>
        <w:t>. Рассмотрение дела об административных правонарушениях, совершенных несовершеннолетними, их родителями (законными представителями) либо иными лицами, отнесенных Кодексом Российской Федерации</w:t>
      </w:r>
      <w:r>
        <w:rPr>
          <w:sz w:val="28"/>
          <w:szCs w:val="28"/>
          <w:lang w:eastAsia="ru-RU"/>
        </w:rPr>
        <w:t xml:space="preserve"> об административных правонарушениях и Законом Алтайского края от 10.07.2002 № 46-ЗС «Об административной ответственности за совершение правонарушений на территории Алтайского края» к компетенции Комиссии</w:t>
      </w:r>
      <w:r w:rsidRPr="00E44F04">
        <w:rPr>
          <w:sz w:val="28"/>
          <w:szCs w:val="28"/>
          <w:lang w:eastAsia="ru-RU"/>
        </w:rPr>
        <w:t>;</w:t>
      </w:r>
    </w:p>
    <w:p w:rsidR="003E6265" w:rsidRDefault="003E6265" w:rsidP="00A043E2">
      <w:pPr>
        <w:tabs>
          <w:tab w:val="left" w:pos="567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3.14</w:t>
      </w:r>
      <w:r w:rsidRPr="00E44F04">
        <w:rPr>
          <w:sz w:val="28"/>
          <w:szCs w:val="28"/>
          <w:lang w:eastAsia="ru-RU"/>
        </w:rPr>
        <w:t>. Обращение в суд по вопросам возмещения вреда, причиненного здоровью несовершеннолетнего, его имуществу, и (или) морального вреда в порядке, установленном законо</w:t>
      </w:r>
      <w:r>
        <w:rPr>
          <w:sz w:val="28"/>
          <w:szCs w:val="28"/>
          <w:lang w:eastAsia="ru-RU"/>
        </w:rPr>
        <w:t>дательством</w:t>
      </w:r>
      <w:r w:rsidRPr="00E44F04">
        <w:rPr>
          <w:sz w:val="28"/>
          <w:szCs w:val="28"/>
          <w:lang w:eastAsia="ru-RU"/>
        </w:rPr>
        <w:t>;</w:t>
      </w:r>
    </w:p>
    <w:p w:rsidR="003E6265" w:rsidRDefault="003E6265" w:rsidP="00A043E2">
      <w:pPr>
        <w:tabs>
          <w:tab w:val="left" w:pos="567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3.15</w:t>
      </w:r>
      <w:r w:rsidRPr="00E44F04">
        <w:rPr>
          <w:sz w:val="28"/>
          <w:szCs w:val="28"/>
          <w:lang w:eastAsia="ru-RU"/>
        </w:rPr>
        <w:t>. Внесение  в суды по месту нахождения специальных учебно-воспитательных учреждений закрытого типа совместно с администрацией указанных учреждений представления:</w:t>
      </w:r>
    </w:p>
    <w:p w:rsidR="003E6265" w:rsidRDefault="003E6265" w:rsidP="00A043E2">
      <w:pPr>
        <w:tabs>
          <w:tab w:val="left" w:pos="567"/>
        </w:tabs>
        <w:ind w:firstLine="720"/>
        <w:jc w:val="both"/>
        <w:rPr>
          <w:sz w:val="28"/>
          <w:szCs w:val="28"/>
          <w:lang w:eastAsia="ru-RU"/>
        </w:rPr>
      </w:pPr>
      <w:r w:rsidRPr="00E44F04">
        <w:rPr>
          <w:sz w:val="28"/>
          <w:szCs w:val="28"/>
          <w:lang w:eastAsia="ru-RU"/>
        </w:rPr>
        <w:t>-  о продлении срока пребывания несовершеннолетнего в специальном учебно-воспитательном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учреждении;</w:t>
      </w:r>
    </w:p>
    <w:p w:rsidR="003E6265" w:rsidRDefault="003E6265" w:rsidP="00A043E2">
      <w:pPr>
        <w:tabs>
          <w:tab w:val="left" w:pos="72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</w:t>
      </w:r>
      <w:r w:rsidRPr="00E44F04">
        <w:rPr>
          <w:sz w:val="28"/>
          <w:szCs w:val="28"/>
          <w:lang w:eastAsia="ru-RU"/>
        </w:rPr>
        <w:t>- 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 учебно-воспитательном учреждении закрытого типа;</w:t>
      </w:r>
    </w:p>
    <w:p w:rsidR="003E6265" w:rsidRDefault="003E6265" w:rsidP="00A043E2">
      <w:pPr>
        <w:tabs>
          <w:tab w:val="left" w:pos="720"/>
        </w:tabs>
        <w:ind w:firstLine="720"/>
        <w:jc w:val="both"/>
        <w:rPr>
          <w:sz w:val="28"/>
          <w:szCs w:val="28"/>
          <w:lang w:eastAsia="ru-RU"/>
        </w:rPr>
      </w:pPr>
      <w:r w:rsidRPr="00E44F04">
        <w:rPr>
          <w:sz w:val="28"/>
          <w:szCs w:val="28"/>
          <w:lang w:eastAsia="ru-RU"/>
        </w:rPr>
        <w:t>- 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  <w:r w:rsidRPr="00E44F04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</w:t>
      </w:r>
      <w:r w:rsidRPr="00E44F04">
        <w:rPr>
          <w:sz w:val="28"/>
          <w:szCs w:val="28"/>
          <w:lang w:eastAsia="ru-RU"/>
        </w:rPr>
        <w:t>- 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</w:t>
      </w:r>
      <w:r>
        <w:rPr>
          <w:sz w:val="28"/>
          <w:szCs w:val="28"/>
          <w:lang w:eastAsia="ru-RU"/>
        </w:rPr>
        <w:t>ьном учреждении закрытого типа.</w:t>
      </w:r>
    </w:p>
    <w:p w:rsidR="003E6265" w:rsidRDefault="003E6265" w:rsidP="00A043E2">
      <w:pPr>
        <w:tabs>
          <w:tab w:val="left" w:pos="720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3.16. Совместно</w:t>
      </w:r>
      <w:r w:rsidRPr="00E44F04">
        <w:rPr>
          <w:sz w:val="28"/>
          <w:szCs w:val="28"/>
          <w:lang w:eastAsia="ru-RU"/>
        </w:rPr>
        <w:t xml:space="preserve"> с соответствующей государственной инспекцией труда</w:t>
      </w:r>
      <w:r>
        <w:rPr>
          <w:sz w:val="28"/>
          <w:szCs w:val="28"/>
          <w:lang w:eastAsia="ru-RU"/>
        </w:rPr>
        <w:t xml:space="preserve"> дача согласия </w:t>
      </w:r>
      <w:r w:rsidRPr="00E44F04">
        <w:rPr>
          <w:sz w:val="28"/>
          <w:szCs w:val="28"/>
          <w:lang w:eastAsia="ru-RU"/>
        </w:rPr>
        <w:t xml:space="preserve">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3E6265" w:rsidRPr="00E44F04" w:rsidRDefault="003E6265" w:rsidP="00A043E2">
      <w:pPr>
        <w:tabs>
          <w:tab w:val="left" w:pos="720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3.17</w:t>
      </w:r>
      <w:r w:rsidRPr="00E44F04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 </w:t>
      </w:r>
      <w:r w:rsidRPr="00E44F04">
        <w:rPr>
          <w:sz w:val="28"/>
          <w:szCs w:val="28"/>
          <w:lang w:eastAsia="ru-RU"/>
        </w:rPr>
        <w:t>Участие  в разработке проектов нормативных правовых актов по вопросам защиты прав и законн</w:t>
      </w:r>
      <w:r>
        <w:rPr>
          <w:sz w:val="28"/>
          <w:szCs w:val="28"/>
          <w:lang w:eastAsia="ru-RU"/>
        </w:rPr>
        <w:t>ых интересов несовершеннолетних.</w:t>
      </w:r>
      <w:r w:rsidRPr="00E44F04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</w:t>
      </w:r>
    </w:p>
    <w:p w:rsidR="003E6265" w:rsidRPr="00792132" w:rsidRDefault="003E6265" w:rsidP="00A043E2">
      <w:pPr>
        <w:tabs>
          <w:tab w:val="left" w:pos="720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4</w:t>
      </w:r>
      <w:r w:rsidRPr="00792132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Состав Комиссии</w:t>
      </w:r>
    </w:p>
    <w:p w:rsidR="003E6265" w:rsidRDefault="003E6265" w:rsidP="00A043E2">
      <w:pPr>
        <w:tabs>
          <w:tab w:val="left" w:pos="720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</w:p>
    <w:p w:rsidR="003E6265" w:rsidRDefault="003E6265" w:rsidP="00A043E2">
      <w:pPr>
        <w:tabs>
          <w:tab w:val="left" w:pos="720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4.1. </w:t>
      </w:r>
      <w:r w:rsidRPr="00E44F04">
        <w:rPr>
          <w:sz w:val="28"/>
          <w:szCs w:val="28"/>
          <w:lang w:eastAsia="ru-RU"/>
        </w:rPr>
        <w:t xml:space="preserve">В состав </w:t>
      </w:r>
      <w:r>
        <w:rPr>
          <w:sz w:val="28"/>
          <w:szCs w:val="28"/>
          <w:lang w:eastAsia="ru-RU"/>
        </w:rPr>
        <w:t>Комиссии входят председатель , заместитель  председателя</w:t>
      </w:r>
      <w:r w:rsidRPr="00E44F04">
        <w:rPr>
          <w:sz w:val="28"/>
          <w:szCs w:val="28"/>
          <w:lang w:eastAsia="ru-RU"/>
        </w:rPr>
        <w:t>, ответственный секре</w:t>
      </w:r>
      <w:r>
        <w:rPr>
          <w:sz w:val="28"/>
          <w:szCs w:val="28"/>
          <w:lang w:eastAsia="ru-RU"/>
        </w:rPr>
        <w:t>тарь и члены Комиссии;</w:t>
      </w:r>
    </w:p>
    <w:p w:rsidR="003E6265" w:rsidRDefault="003E6265" w:rsidP="00A043E2">
      <w:pPr>
        <w:tabs>
          <w:tab w:val="left" w:pos="720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 Членами К</w:t>
      </w:r>
      <w:r w:rsidRPr="00E44F04">
        <w:rPr>
          <w:sz w:val="28"/>
          <w:szCs w:val="28"/>
          <w:lang w:eastAsia="ru-RU"/>
        </w:rPr>
        <w:t>омиссии могут быть 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а также другие заинтересованные лица</w:t>
      </w:r>
      <w:r>
        <w:rPr>
          <w:sz w:val="28"/>
          <w:szCs w:val="28"/>
          <w:lang w:eastAsia="ru-RU"/>
        </w:rPr>
        <w:t>;</w:t>
      </w:r>
      <w:r>
        <w:rPr>
          <w:b/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4.3</w:t>
      </w:r>
      <w:r w:rsidRPr="00792132">
        <w:rPr>
          <w:sz w:val="28"/>
          <w:szCs w:val="28"/>
          <w:lang w:eastAsia="ru-RU"/>
        </w:rPr>
        <w:t xml:space="preserve"> . </w:t>
      </w:r>
      <w:r>
        <w:rPr>
          <w:sz w:val="28"/>
          <w:szCs w:val="28"/>
          <w:lang w:eastAsia="ru-RU"/>
        </w:rPr>
        <w:t>Председатель Комиссии:</w:t>
      </w:r>
    </w:p>
    <w:p w:rsidR="003E6265" w:rsidRDefault="003E6265" w:rsidP="00A043E2">
      <w:pPr>
        <w:tabs>
          <w:tab w:val="left" w:pos="567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DA6C74">
        <w:rPr>
          <w:sz w:val="28"/>
          <w:szCs w:val="28"/>
          <w:lang w:eastAsia="ru-RU"/>
        </w:rPr>
        <w:t>осуществ</w:t>
      </w:r>
      <w:r>
        <w:rPr>
          <w:sz w:val="28"/>
          <w:szCs w:val="28"/>
          <w:lang w:eastAsia="ru-RU"/>
        </w:rPr>
        <w:t>ляет   руководство   деятельностью   Комиссии на непостоянной основе;</w:t>
      </w:r>
    </w:p>
    <w:p w:rsidR="003E6265" w:rsidRDefault="003E6265" w:rsidP="00A043E2">
      <w:pPr>
        <w:tabs>
          <w:tab w:val="left" w:pos="567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DA6C74">
        <w:rPr>
          <w:sz w:val="28"/>
          <w:szCs w:val="28"/>
          <w:lang w:eastAsia="ru-RU"/>
        </w:rPr>
        <w:t xml:space="preserve"> п</w:t>
      </w:r>
      <w:r>
        <w:rPr>
          <w:sz w:val="28"/>
          <w:szCs w:val="28"/>
          <w:lang w:eastAsia="ru-RU"/>
        </w:rPr>
        <w:t>редседательствует на заседании К</w:t>
      </w:r>
      <w:r w:rsidRPr="00DA6C74">
        <w:rPr>
          <w:sz w:val="28"/>
          <w:szCs w:val="28"/>
          <w:lang w:eastAsia="ru-RU"/>
        </w:rPr>
        <w:t>ом</w:t>
      </w:r>
      <w:r>
        <w:rPr>
          <w:sz w:val="28"/>
          <w:szCs w:val="28"/>
          <w:lang w:eastAsia="ru-RU"/>
        </w:rPr>
        <w:t>иссии и организует ее работу;</w:t>
      </w:r>
    </w:p>
    <w:p w:rsidR="003E6265" w:rsidRDefault="003E6265" w:rsidP="00A043E2">
      <w:pPr>
        <w:tabs>
          <w:tab w:val="left" w:pos="567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DA6C74">
        <w:rPr>
          <w:sz w:val="28"/>
          <w:szCs w:val="28"/>
          <w:lang w:eastAsia="ru-RU"/>
        </w:rPr>
        <w:t xml:space="preserve"> имеет право решающего голоса при г</w:t>
      </w:r>
      <w:r>
        <w:rPr>
          <w:sz w:val="28"/>
          <w:szCs w:val="28"/>
          <w:lang w:eastAsia="ru-RU"/>
        </w:rPr>
        <w:t>олосовании на заседании Комиссии;</w:t>
      </w:r>
    </w:p>
    <w:p w:rsidR="003E6265" w:rsidRDefault="003E6265" w:rsidP="00A043E2">
      <w:pPr>
        <w:tabs>
          <w:tab w:val="left" w:pos="567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представляет К</w:t>
      </w:r>
      <w:r w:rsidRPr="00DA6C74">
        <w:rPr>
          <w:sz w:val="28"/>
          <w:szCs w:val="28"/>
          <w:lang w:eastAsia="ru-RU"/>
        </w:rPr>
        <w:t>омиссию в государственных органах, органах местного самоуправления и иных организациях;</w:t>
      </w:r>
    </w:p>
    <w:p w:rsidR="003E6265" w:rsidRDefault="003E6265" w:rsidP="00A043E2">
      <w:pPr>
        <w:tabs>
          <w:tab w:val="left" w:pos="567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DA6C74">
        <w:rPr>
          <w:sz w:val="28"/>
          <w:szCs w:val="28"/>
          <w:lang w:eastAsia="ru-RU"/>
        </w:rPr>
        <w:t xml:space="preserve"> утверждает</w:t>
      </w:r>
      <w:r>
        <w:rPr>
          <w:sz w:val="28"/>
          <w:szCs w:val="28"/>
          <w:lang w:eastAsia="ru-RU"/>
        </w:rPr>
        <w:t xml:space="preserve"> повестку заседания Комиссии;</w:t>
      </w:r>
    </w:p>
    <w:p w:rsidR="003E6265" w:rsidRDefault="003E6265" w:rsidP="00A043E2">
      <w:pPr>
        <w:tabs>
          <w:tab w:val="left" w:pos="567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назначает дату заседания К</w:t>
      </w:r>
      <w:r w:rsidRPr="00DA6C74">
        <w:rPr>
          <w:sz w:val="28"/>
          <w:szCs w:val="28"/>
          <w:lang w:eastAsia="ru-RU"/>
        </w:rPr>
        <w:t>омиссии;</w:t>
      </w:r>
    </w:p>
    <w:p w:rsidR="003E6265" w:rsidRDefault="003E6265" w:rsidP="00A043E2">
      <w:pPr>
        <w:tabs>
          <w:tab w:val="left" w:pos="567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дает заместителю председателя К</w:t>
      </w:r>
      <w:r w:rsidRPr="00DA6C74">
        <w:rPr>
          <w:sz w:val="28"/>
          <w:szCs w:val="28"/>
          <w:lang w:eastAsia="ru-RU"/>
        </w:rPr>
        <w:t>оми</w:t>
      </w:r>
      <w:r>
        <w:rPr>
          <w:sz w:val="28"/>
          <w:szCs w:val="28"/>
          <w:lang w:eastAsia="ru-RU"/>
        </w:rPr>
        <w:t>ссии, ответственному секретарю Комиссии, членам К</w:t>
      </w:r>
      <w:r w:rsidRPr="00DA6C74">
        <w:rPr>
          <w:sz w:val="28"/>
          <w:szCs w:val="28"/>
          <w:lang w:eastAsia="ru-RU"/>
        </w:rPr>
        <w:t>омиссии обязательные к исполнению поручения по вопр</w:t>
      </w:r>
      <w:r>
        <w:rPr>
          <w:sz w:val="28"/>
          <w:szCs w:val="28"/>
          <w:lang w:eastAsia="ru-RU"/>
        </w:rPr>
        <w:t>осам, отнесенным к компетенции Комиссии;</w:t>
      </w:r>
    </w:p>
    <w:p w:rsidR="003E6265" w:rsidRDefault="003E6265" w:rsidP="00A043E2">
      <w:pPr>
        <w:tabs>
          <w:tab w:val="left" w:pos="567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DA6C74">
        <w:rPr>
          <w:sz w:val="28"/>
          <w:szCs w:val="28"/>
          <w:lang w:eastAsia="ru-RU"/>
        </w:rPr>
        <w:t xml:space="preserve"> представляет уполномоченным органам (должностным лицам) предложения по форм</w:t>
      </w:r>
      <w:r>
        <w:rPr>
          <w:sz w:val="28"/>
          <w:szCs w:val="28"/>
          <w:lang w:eastAsia="ru-RU"/>
        </w:rPr>
        <w:t>ированию персонального состава К</w:t>
      </w:r>
      <w:r w:rsidRPr="00DA6C74">
        <w:rPr>
          <w:sz w:val="28"/>
          <w:szCs w:val="28"/>
          <w:lang w:eastAsia="ru-RU"/>
        </w:rPr>
        <w:t>омис</w:t>
      </w:r>
      <w:r>
        <w:rPr>
          <w:sz w:val="28"/>
          <w:szCs w:val="28"/>
          <w:lang w:eastAsia="ru-RU"/>
        </w:rPr>
        <w:t>сии;</w:t>
      </w:r>
    </w:p>
    <w:p w:rsidR="003E6265" w:rsidRDefault="003E6265" w:rsidP="00A043E2">
      <w:pPr>
        <w:tabs>
          <w:tab w:val="left" w:pos="567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DA6C74">
        <w:rPr>
          <w:sz w:val="28"/>
          <w:szCs w:val="28"/>
          <w:lang w:eastAsia="ru-RU"/>
        </w:rPr>
        <w:t xml:space="preserve"> осуществляет контро</w:t>
      </w:r>
      <w:r>
        <w:rPr>
          <w:sz w:val="28"/>
          <w:szCs w:val="28"/>
          <w:lang w:eastAsia="ru-RU"/>
        </w:rPr>
        <w:t>ль за исполнением плана работы К</w:t>
      </w:r>
      <w:r w:rsidRPr="00DA6C74">
        <w:rPr>
          <w:sz w:val="28"/>
          <w:szCs w:val="28"/>
          <w:lang w:eastAsia="ru-RU"/>
        </w:rPr>
        <w:t>омис</w:t>
      </w:r>
      <w:r>
        <w:rPr>
          <w:sz w:val="28"/>
          <w:szCs w:val="28"/>
          <w:lang w:eastAsia="ru-RU"/>
        </w:rPr>
        <w:t>сии, подписывает постановления Комиссии;</w:t>
      </w:r>
    </w:p>
    <w:p w:rsidR="003E6265" w:rsidRDefault="003E6265" w:rsidP="00A043E2">
      <w:pPr>
        <w:tabs>
          <w:tab w:val="left" w:pos="567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DA6C74">
        <w:rPr>
          <w:sz w:val="28"/>
          <w:szCs w:val="28"/>
          <w:lang w:eastAsia="ru-RU"/>
        </w:rPr>
        <w:t xml:space="preserve">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законодательством.</w:t>
      </w:r>
    </w:p>
    <w:p w:rsidR="003E6265" w:rsidRPr="00DA6C74" w:rsidRDefault="003E6265" w:rsidP="00A043E2">
      <w:pPr>
        <w:tabs>
          <w:tab w:val="left" w:pos="567"/>
        </w:tabs>
        <w:ind w:firstLine="720"/>
        <w:jc w:val="both"/>
        <w:rPr>
          <w:sz w:val="28"/>
          <w:szCs w:val="28"/>
          <w:lang w:eastAsia="ru-RU"/>
        </w:rPr>
      </w:pPr>
    </w:p>
    <w:p w:rsidR="003E6265" w:rsidRDefault="003E6265" w:rsidP="00A043E2">
      <w:pPr>
        <w:tabs>
          <w:tab w:val="left" w:pos="567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4.4</w:t>
      </w:r>
      <w:r w:rsidRPr="00792132">
        <w:rPr>
          <w:sz w:val="28"/>
          <w:szCs w:val="28"/>
          <w:lang w:eastAsia="ru-RU"/>
        </w:rPr>
        <w:t>. За</w:t>
      </w:r>
      <w:r>
        <w:rPr>
          <w:sz w:val="28"/>
          <w:szCs w:val="28"/>
          <w:lang w:eastAsia="ru-RU"/>
        </w:rPr>
        <w:t xml:space="preserve">меститель председателя Комиссии: </w:t>
      </w:r>
    </w:p>
    <w:p w:rsidR="003E6265" w:rsidRDefault="003E6265" w:rsidP="00A043E2">
      <w:pPr>
        <w:tabs>
          <w:tab w:val="left" w:pos="567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осуществляет свои полномочия на непостоянной основе;</w:t>
      </w:r>
      <w:r w:rsidRPr="00E44F04">
        <w:rPr>
          <w:sz w:val="28"/>
          <w:szCs w:val="28"/>
          <w:lang w:eastAsia="ru-RU"/>
        </w:rPr>
        <w:t xml:space="preserve"> </w:t>
      </w:r>
    </w:p>
    <w:p w:rsidR="003E6265" w:rsidRDefault="003E6265" w:rsidP="00A043E2">
      <w:pPr>
        <w:tabs>
          <w:tab w:val="left" w:pos="567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44F04">
        <w:rPr>
          <w:sz w:val="28"/>
          <w:szCs w:val="28"/>
          <w:lang w:eastAsia="ru-RU"/>
        </w:rPr>
        <w:t>выполняет пору</w:t>
      </w:r>
      <w:r>
        <w:rPr>
          <w:sz w:val="28"/>
          <w:szCs w:val="28"/>
          <w:lang w:eastAsia="ru-RU"/>
        </w:rPr>
        <w:t>чения председателя Комиссии;</w:t>
      </w:r>
    </w:p>
    <w:p w:rsidR="003E6265" w:rsidRDefault="003E6265" w:rsidP="00A043E2">
      <w:pPr>
        <w:tabs>
          <w:tab w:val="left" w:pos="567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44F04">
        <w:rPr>
          <w:sz w:val="28"/>
          <w:szCs w:val="28"/>
          <w:lang w:eastAsia="ru-RU"/>
        </w:rPr>
        <w:t>исполняет обязанности председател</w:t>
      </w:r>
      <w:r>
        <w:rPr>
          <w:sz w:val="28"/>
          <w:szCs w:val="28"/>
          <w:lang w:eastAsia="ru-RU"/>
        </w:rPr>
        <w:t xml:space="preserve">я Комиссии в его отсутствие; </w:t>
      </w:r>
    </w:p>
    <w:p w:rsidR="003E6265" w:rsidRDefault="003E6265" w:rsidP="00A043E2">
      <w:pPr>
        <w:tabs>
          <w:tab w:val="left" w:pos="567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44F04">
        <w:rPr>
          <w:sz w:val="28"/>
          <w:szCs w:val="28"/>
          <w:lang w:eastAsia="ru-RU"/>
        </w:rPr>
        <w:t>обеспечивает контроль за исполн</w:t>
      </w:r>
      <w:r>
        <w:rPr>
          <w:sz w:val="28"/>
          <w:szCs w:val="28"/>
          <w:lang w:eastAsia="ru-RU"/>
        </w:rPr>
        <w:t xml:space="preserve">ением постановлений Комиссии; </w:t>
      </w:r>
    </w:p>
    <w:p w:rsidR="003E6265" w:rsidRDefault="003E6265" w:rsidP="00A043E2">
      <w:pPr>
        <w:tabs>
          <w:tab w:val="left" w:pos="567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44F04">
        <w:rPr>
          <w:sz w:val="28"/>
          <w:szCs w:val="28"/>
          <w:lang w:eastAsia="ru-RU"/>
        </w:rPr>
        <w:t>обеспечивает контроль за своевременной подготов</w:t>
      </w:r>
      <w:r>
        <w:rPr>
          <w:sz w:val="28"/>
          <w:szCs w:val="28"/>
          <w:lang w:eastAsia="ru-RU"/>
        </w:rPr>
        <w:t>кой материалов для рассмотрения на заседании К</w:t>
      </w:r>
      <w:r w:rsidRPr="00E44F04">
        <w:rPr>
          <w:sz w:val="28"/>
          <w:szCs w:val="28"/>
          <w:lang w:eastAsia="ru-RU"/>
        </w:rPr>
        <w:t>омиссии</w:t>
      </w:r>
      <w:r>
        <w:rPr>
          <w:sz w:val="28"/>
          <w:szCs w:val="28"/>
          <w:lang w:eastAsia="ru-RU"/>
        </w:rPr>
        <w:t>.</w:t>
      </w:r>
    </w:p>
    <w:p w:rsidR="003E6265" w:rsidRDefault="003E6265" w:rsidP="00A043E2">
      <w:pPr>
        <w:tabs>
          <w:tab w:val="left" w:pos="567"/>
        </w:tabs>
        <w:ind w:firstLine="720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4.5</w:t>
      </w:r>
      <w:r w:rsidRPr="00BB4706">
        <w:rPr>
          <w:sz w:val="28"/>
          <w:szCs w:val="28"/>
          <w:lang w:eastAsia="ru-RU"/>
        </w:rPr>
        <w:t>. О</w:t>
      </w:r>
      <w:r>
        <w:rPr>
          <w:sz w:val="28"/>
          <w:szCs w:val="28"/>
          <w:lang w:eastAsia="ru-RU"/>
        </w:rPr>
        <w:t xml:space="preserve">тветственный секретарь Комиссии: </w:t>
      </w:r>
    </w:p>
    <w:p w:rsidR="003E6265" w:rsidRDefault="003E6265" w:rsidP="00A043E2">
      <w:pPr>
        <w:tabs>
          <w:tab w:val="left" w:pos="567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является муниципальным служащим Администрации района;</w:t>
      </w:r>
      <w:r w:rsidRPr="00E44F04">
        <w:rPr>
          <w:sz w:val="28"/>
          <w:szCs w:val="28"/>
          <w:lang w:eastAsia="ru-RU"/>
        </w:rPr>
        <w:t xml:space="preserve"> </w:t>
      </w:r>
    </w:p>
    <w:p w:rsidR="003E6265" w:rsidRDefault="003E6265" w:rsidP="00A043E2">
      <w:pPr>
        <w:tabs>
          <w:tab w:val="left" w:pos="567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44F04">
        <w:rPr>
          <w:sz w:val="28"/>
          <w:szCs w:val="28"/>
          <w:lang w:eastAsia="ru-RU"/>
        </w:rPr>
        <w:t>осуществляет подготовку материалов</w:t>
      </w:r>
      <w:r>
        <w:rPr>
          <w:sz w:val="28"/>
          <w:szCs w:val="28"/>
          <w:lang w:eastAsia="ru-RU"/>
        </w:rPr>
        <w:t xml:space="preserve"> для рассмотрения на заседании К</w:t>
      </w:r>
      <w:r w:rsidRPr="00E44F04">
        <w:rPr>
          <w:sz w:val="28"/>
          <w:szCs w:val="28"/>
          <w:lang w:eastAsia="ru-RU"/>
        </w:rPr>
        <w:t>омис</w:t>
      </w:r>
      <w:r>
        <w:rPr>
          <w:sz w:val="28"/>
          <w:szCs w:val="28"/>
          <w:lang w:eastAsia="ru-RU"/>
        </w:rPr>
        <w:t xml:space="preserve">сии; </w:t>
      </w:r>
      <w:r w:rsidRPr="00E44F04">
        <w:rPr>
          <w:sz w:val="28"/>
          <w:szCs w:val="28"/>
          <w:lang w:eastAsia="ru-RU"/>
        </w:rPr>
        <w:t xml:space="preserve"> </w:t>
      </w:r>
    </w:p>
    <w:p w:rsidR="003E6265" w:rsidRDefault="003E6265" w:rsidP="00A043E2">
      <w:pPr>
        <w:tabs>
          <w:tab w:val="left" w:pos="567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44F04">
        <w:rPr>
          <w:sz w:val="28"/>
          <w:szCs w:val="28"/>
          <w:lang w:eastAsia="ru-RU"/>
        </w:rPr>
        <w:t>выполняет поручения председателя и замес</w:t>
      </w:r>
      <w:r>
        <w:rPr>
          <w:sz w:val="28"/>
          <w:szCs w:val="28"/>
          <w:lang w:eastAsia="ru-RU"/>
        </w:rPr>
        <w:t xml:space="preserve">тителя председателя Комиссии; </w:t>
      </w:r>
    </w:p>
    <w:p w:rsidR="003E6265" w:rsidRDefault="003E6265" w:rsidP="00A043E2">
      <w:pPr>
        <w:tabs>
          <w:tab w:val="left" w:pos="567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44F04">
        <w:rPr>
          <w:sz w:val="28"/>
          <w:szCs w:val="28"/>
          <w:lang w:eastAsia="ru-RU"/>
        </w:rPr>
        <w:t>отвечает за ведени</w:t>
      </w:r>
      <w:r>
        <w:rPr>
          <w:sz w:val="28"/>
          <w:szCs w:val="28"/>
          <w:lang w:eastAsia="ru-RU"/>
        </w:rPr>
        <w:t xml:space="preserve">е делопроизводства Комиссии; </w:t>
      </w:r>
    </w:p>
    <w:p w:rsidR="003E6265" w:rsidRDefault="003E6265" w:rsidP="00A043E2">
      <w:pPr>
        <w:tabs>
          <w:tab w:val="left" w:pos="567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оповещает членов К</w:t>
      </w:r>
      <w:r w:rsidRPr="00E44F04">
        <w:rPr>
          <w:sz w:val="28"/>
          <w:szCs w:val="28"/>
          <w:lang w:eastAsia="ru-RU"/>
        </w:rPr>
        <w:t xml:space="preserve">омиссии </w:t>
      </w:r>
      <w:r>
        <w:rPr>
          <w:sz w:val="28"/>
          <w:szCs w:val="28"/>
          <w:lang w:eastAsia="ru-RU"/>
        </w:rPr>
        <w:t>и лиц, участвующих в заседании К</w:t>
      </w:r>
      <w:r w:rsidRPr="00E44F04">
        <w:rPr>
          <w:sz w:val="28"/>
          <w:szCs w:val="28"/>
          <w:lang w:eastAsia="ru-RU"/>
        </w:rPr>
        <w:t>омиссии, о времени и месте заседания, проверяет их явку, знакомит с материалами по вопросам, вынесен</w:t>
      </w:r>
      <w:r>
        <w:rPr>
          <w:sz w:val="28"/>
          <w:szCs w:val="28"/>
          <w:lang w:eastAsia="ru-RU"/>
        </w:rPr>
        <w:t xml:space="preserve">ным на рассмотрение Комиссии, </w:t>
      </w:r>
    </w:p>
    <w:p w:rsidR="003E6265" w:rsidRDefault="003E6265" w:rsidP="00A043E2">
      <w:pPr>
        <w:tabs>
          <w:tab w:val="left" w:pos="567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E44F04">
        <w:rPr>
          <w:sz w:val="28"/>
          <w:szCs w:val="28"/>
          <w:lang w:eastAsia="ru-RU"/>
        </w:rPr>
        <w:t xml:space="preserve"> осуществляет подготовку и оформление проек</w:t>
      </w:r>
      <w:r>
        <w:rPr>
          <w:sz w:val="28"/>
          <w:szCs w:val="28"/>
          <w:lang w:eastAsia="ru-RU"/>
        </w:rPr>
        <w:t>тов постановлений, принимаемых К</w:t>
      </w:r>
      <w:r w:rsidRPr="00E44F04">
        <w:rPr>
          <w:sz w:val="28"/>
          <w:szCs w:val="28"/>
          <w:lang w:eastAsia="ru-RU"/>
        </w:rPr>
        <w:t xml:space="preserve">омиссией по результатам рассмотрения соответствующего </w:t>
      </w:r>
      <w:r>
        <w:rPr>
          <w:sz w:val="28"/>
          <w:szCs w:val="28"/>
          <w:lang w:eastAsia="ru-RU"/>
        </w:rPr>
        <w:t xml:space="preserve">вопроса на заседании, </w:t>
      </w:r>
    </w:p>
    <w:p w:rsidR="003E6265" w:rsidRDefault="003E6265" w:rsidP="001C5831">
      <w:pPr>
        <w:tabs>
          <w:tab w:val="left" w:pos="567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44F04">
        <w:rPr>
          <w:sz w:val="28"/>
          <w:szCs w:val="28"/>
          <w:lang w:eastAsia="ru-RU"/>
        </w:rPr>
        <w:t xml:space="preserve">обеспечивает вручение копий постановлений </w:t>
      </w:r>
      <w:r>
        <w:rPr>
          <w:sz w:val="28"/>
          <w:szCs w:val="28"/>
          <w:lang w:eastAsia="ru-RU"/>
        </w:rPr>
        <w:t>Комиссии.</w:t>
      </w:r>
    </w:p>
    <w:p w:rsidR="003E6265" w:rsidRDefault="003E6265" w:rsidP="001C5831">
      <w:pPr>
        <w:tabs>
          <w:tab w:val="left" w:pos="720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/>
        <w:t xml:space="preserve">       4.6. Члены К</w:t>
      </w:r>
      <w:r w:rsidRPr="00E44F04">
        <w:rPr>
          <w:sz w:val="28"/>
          <w:szCs w:val="28"/>
          <w:lang w:eastAsia="ru-RU"/>
        </w:rPr>
        <w:t xml:space="preserve">омиссии </w:t>
      </w:r>
      <w:r>
        <w:rPr>
          <w:sz w:val="28"/>
          <w:szCs w:val="28"/>
          <w:lang w:eastAsia="ru-RU"/>
        </w:rPr>
        <w:t xml:space="preserve">обеспечивают свои полномочия на непостоянной основе, </w:t>
      </w:r>
      <w:r w:rsidRPr="00E44F04">
        <w:rPr>
          <w:sz w:val="28"/>
          <w:szCs w:val="28"/>
          <w:lang w:eastAsia="ru-RU"/>
        </w:rPr>
        <w:t>обладают равными правами при рассмотрении и обсуждении вопросов (</w:t>
      </w:r>
      <w:r>
        <w:rPr>
          <w:sz w:val="28"/>
          <w:szCs w:val="28"/>
          <w:lang w:eastAsia="ru-RU"/>
        </w:rPr>
        <w:t>дел), отнесенных к компетенции К</w:t>
      </w:r>
      <w:r w:rsidRPr="00E44F04">
        <w:rPr>
          <w:sz w:val="28"/>
          <w:szCs w:val="28"/>
          <w:lang w:eastAsia="ru-RU"/>
        </w:rPr>
        <w:t xml:space="preserve">омиссии, и </w:t>
      </w:r>
      <w:r>
        <w:rPr>
          <w:sz w:val="28"/>
          <w:szCs w:val="28"/>
          <w:lang w:eastAsia="ru-RU"/>
        </w:rPr>
        <w:t>осуществляют следующие функции:</w:t>
      </w:r>
      <w:r w:rsidRPr="00E44F04">
        <w:rPr>
          <w:sz w:val="28"/>
          <w:szCs w:val="28"/>
          <w:lang w:eastAsia="ru-RU"/>
        </w:rPr>
        <w:t xml:space="preserve"> </w:t>
      </w:r>
    </w:p>
    <w:p w:rsidR="003E6265" w:rsidRDefault="003E6265" w:rsidP="00A043E2">
      <w:pPr>
        <w:tabs>
          <w:tab w:val="left" w:pos="567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44F04">
        <w:rPr>
          <w:sz w:val="28"/>
          <w:szCs w:val="28"/>
          <w:lang w:eastAsia="ru-RU"/>
        </w:rPr>
        <w:t>участвуют в заседани</w:t>
      </w:r>
      <w:r>
        <w:rPr>
          <w:sz w:val="28"/>
          <w:szCs w:val="28"/>
          <w:lang w:eastAsia="ru-RU"/>
        </w:rPr>
        <w:t xml:space="preserve">и Комиссии и его подготовке; </w:t>
      </w:r>
    </w:p>
    <w:p w:rsidR="003E6265" w:rsidRDefault="003E6265" w:rsidP="00A043E2">
      <w:pPr>
        <w:tabs>
          <w:tab w:val="left" w:pos="567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предварительно (до заседания К</w:t>
      </w:r>
      <w:r w:rsidRPr="00E44F04">
        <w:rPr>
          <w:sz w:val="28"/>
          <w:szCs w:val="28"/>
          <w:lang w:eastAsia="ru-RU"/>
        </w:rPr>
        <w:t xml:space="preserve">омиссии) знакомятся с материалами по вопросам, </w:t>
      </w:r>
      <w:r>
        <w:rPr>
          <w:sz w:val="28"/>
          <w:szCs w:val="28"/>
          <w:lang w:eastAsia="ru-RU"/>
        </w:rPr>
        <w:t>выносимым на ее рассмотрение;</w:t>
      </w:r>
    </w:p>
    <w:p w:rsidR="003E6265" w:rsidRDefault="003E6265" w:rsidP="00A043E2">
      <w:pPr>
        <w:tabs>
          <w:tab w:val="left" w:pos="567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E44F04">
        <w:rPr>
          <w:sz w:val="28"/>
          <w:szCs w:val="28"/>
          <w:lang w:eastAsia="ru-RU"/>
        </w:rPr>
        <w:t xml:space="preserve"> вносят предложения об отложении рассмотрения вопроса (дела) и о запросе дополн</w:t>
      </w:r>
      <w:r>
        <w:rPr>
          <w:sz w:val="28"/>
          <w:szCs w:val="28"/>
          <w:lang w:eastAsia="ru-RU"/>
        </w:rPr>
        <w:t>ительных материалов по нему;</w:t>
      </w:r>
    </w:p>
    <w:p w:rsidR="003E6265" w:rsidRDefault="003E6265" w:rsidP="00A043E2">
      <w:pPr>
        <w:tabs>
          <w:tab w:val="left" w:pos="567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44F04">
        <w:rPr>
          <w:sz w:val="28"/>
          <w:szCs w:val="28"/>
          <w:lang w:eastAsia="ru-RU"/>
        </w:rPr>
        <w:t>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</w:t>
      </w:r>
      <w:r>
        <w:rPr>
          <w:sz w:val="28"/>
          <w:szCs w:val="28"/>
          <w:lang w:eastAsia="ru-RU"/>
        </w:rPr>
        <w:t>арушениям несовершеннолетних;</w:t>
      </w:r>
      <w:r w:rsidRPr="00E44F04">
        <w:rPr>
          <w:sz w:val="28"/>
          <w:szCs w:val="28"/>
          <w:lang w:eastAsia="ru-RU"/>
        </w:rPr>
        <w:t xml:space="preserve"> </w:t>
      </w:r>
    </w:p>
    <w:p w:rsidR="003E6265" w:rsidRDefault="003E6265" w:rsidP="00A043E2">
      <w:pPr>
        <w:tabs>
          <w:tab w:val="left" w:pos="567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44F04">
        <w:rPr>
          <w:sz w:val="28"/>
          <w:szCs w:val="28"/>
          <w:lang w:eastAsia="ru-RU"/>
        </w:rPr>
        <w:t>участвуют в обсуждении пос</w:t>
      </w:r>
      <w:r>
        <w:rPr>
          <w:sz w:val="28"/>
          <w:szCs w:val="28"/>
          <w:lang w:eastAsia="ru-RU"/>
        </w:rPr>
        <w:t>тановлений, принимаемых К</w:t>
      </w:r>
      <w:r w:rsidRPr="00E44F04">
        <w:rPr>
          <w:sz w:val="28"/>
          <w:szCs w:val="28"/>
          <w:lang w:eastAsia="ru-RU"/>
        </w:rPr>
        <w:t>омиссией по рассматриваемым вопросам (делам)</w:t>
      </w:r>
      <w:r>
        <w:rPr>
          <w:sz w:val="28"/>
          <w:szCs w:val="28"/>
          <w:lang w:eastAsia="ru-RU"/>
        </w:rPr>
        <w:t>, и голосуют при их принятии;</w:t>
      </w:r>
    </w:p>
    <w:p w:rsidR="003E6265" w:rsidRDefault="003E6265" w:rsidP="00A043E2">
      <w:pPr>
        <w:tabs>
          <w:tab w:val="left" w:pos="567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44F04">
        <w:rPr>
          <w:sz w:val="28"/>
          <w:szCs w:val="28"/>
          <w:lang w:eastAsia="ru-RU"/>
        </w:rPr>
        <w:t>составляют протоколы об административных правонарушениях в случаях и порядке, предусмотренных Кодексом Российской Федерации об административных правонарушениях</w:t>
      </w:r>
      <w:r>
        <w:rPr>
          <w:sz w:val="28"/>
          <w:szCs w:val="28"/>
          <w:lang w:eastAsia="ru-RU"/>
        </w:rPr>
        <w:t xml:space="preserve">; </w:t>
      </w:r>
      <w:r w:rsidRPr="00E44F04">
        <w:rPr>
          <w:sz w:val="28"/>
          <w:szCs w:val="28"/>
          <w:lang w:eastAsia="ru-RU"/>
        </w:rPr>
        <w:t xml:space="preserve"> </w:t>
      </w:r>
    </w:p>
    <w:p w:rsidR="003E6265" w:rsidRDefault="003E6265" w:rsidP="00A043E2">
      <w:pPr>
        <w:tabs>
          <w:tab w:val="left" w:pos="567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44F04">
        <w:rPr>
          <w:sz w:val="28"/>
          <w:szCs w:val="28"/>
          <w:lang w:eastAsia="ru-RU"/>
        </w:rPr>
        <w:t xml:space="preserve">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</w:t>
      </w:r>
      <w:r>
        <w:rPr>
          <w:sz w:val="28"/>
          <w:szCs w:val="28"/>
          <w:lang w:eastAsia="ru-RU"/>
        </w:rPr>
        <w:t>в целях проверки поступивших в К</w:t>
      </w:r>
      <w:r w:rsidRPr="00E44F04">
        <w:rPr>
          <w:sz w:val="28"/>
          <w:szCs w:val="28"/>
          <w:lang w:eastAsia="ru-RU"/>
        </w:rPr>
        <w:t>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</w:t>
      </w:r>
      <w:r>
        <w:rPr>
          <w:sz w:val="28"/>
          <w:szCs w:val="28"/>
          <w:lang w:eastAsia="ru-RU"/>
        </w:rPr>
        <w:t xml:space="preserve"> и совершению правонарушений,</w:t>
      </w:r>
    </w:p>
    <w:p w:rsidR="003E6265" w:rsidRPr="00E44F04" w:rsidRDefault="003E6265" w:rsidP="00A043E2">
      <w:pPr>
        <w:tabs>
          <w:tab w:val="left" w:pos="567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E44F04">
        <w:rPr>
          <w:sz w:val="28"/>
          <w:szCs w:val="28"/>
          <w:lang w:eastAsia="ru-RU"/>
        </w:rPr>
        <w:t xml:space="preserve"> вы</w:t>
      </w:r>
      <w:r>
        <w:rPr>
          <w:sz w:val="28"/>
          <w:szCs w:val="28"/>
          <w:lang w:eastAsia="ru-RU"/>
        </w:rPr>
        <w:t>полняют поручения председателя К</w:t>
      </w:r>
      <w:r w:rsidRPr="00E44F04">
        <w:rPr>
          <w:sz w:val="28"/>
          <w:szCs w:val="28"/>
          <w:lang w:eastAsia="ru-RU"/>
        </w:rPr>
        <w:t>омиссии.</w:t>
      </w:r>
    </w:p>
    <w:p w:rsidR="003E6265" w:rsidRDefault="003E6265" w:rsidP="00A043E2">
      <w:pPr>
        <w:tabs>
          <w:tab w:val="left" w:pos="567"/>
        </w:tabs>
        <w:ind w:firstLine="720"/>
        <w:jc w:val="both"/>
        <w:rPr>
          <w:sz w:val="28"/>
          <w:szCs w:val="28"/>
          <w:lang w:eastAsia="ru-RU"/>
        </w:rPr>
      </w:pPr>
      <w:r w:rsidRPr="001B5399">
        <w:rPr>
          <w:sz w:val="28"/>
          <w:szCs w:val="28"/>
          <w:lang w:eastAsia="ru-RU"/>
        </w:rPr>
        <w:t xml:space="preserve">                       </w:t>
      </w:r>
    </w:p>
    <w:p w:rsidR="003E6265" w:rsidRDefault="003E6265" w:rsidP="001C5831">
      <w:pPr>
        <w:tabs>
          <w:tab w:val="left" w:pos="567"/>
        </w:tabs>
        <w:ind w:firstLine="720"/>
        <w:jc w:val="center"/>
        <w:rPr>
          <w:rStyle w:val="Strong"/>
          <w:b w:val="0"/>
          <w:sz w:val="28"/>
          <w:szCs w:val="28"/>
        </w:rPr>
      </w:pPr>
      <w:r>
        <w:rPr>
          <w:sz w:val="28"/>
          <w:szCs w:val="28"/>
          <w:lang w:eastAsia="ru-RU"/>
        </w:rPr>
        <w:t>5</w:t>
      </w:r>
      <w:r w:rsidRPr="001B5399">
        <w:rPr>
          <w:sz w:val="28"/>
          <w:szCs w:val="28"/>
          <w:lang w:eastAsia="ru-RU"/>
        </w:rPr>
        <w:t>.</w:t>
      </w:r>
      <w:r w:rsidRPr="001B5399">
        <w:rPr>
          <w:b/>
          <w:sz w:val="28"/>
          <w:szCs w:val="28"/>
          <w:lang w:eastAsia="ru-RU"/>
        </w:rPr>
        <w:t xml:space="preserve"> </w:t>
      </w:r>
      <w:r w:rsidRPr="001B5399">
        <w:rPr>
          <w:rStyle w:val="Strong"/>
          <w:b w:val="0"/>
          <w:sz w:val="28"/>
          <w:szCs w:val="28"/>
        </w:rPr>
        <w:t>Организация работы Комиссии</w:t>
      </w:r>
    </w:p>
    <w:p w:rsidR="003E6265" w:rsidRDefault="003E6265" w:rsidP="001C5831">
      <w:pPr>
        <w:tabs>
          <w:tab w:val="left" w:pos="567"/>
        </w:tabs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>5.1.  Председатель К</w:t>
      </w:r>
      <w:r w:rsidRPr="00E44F04">
        <w:rPr>
          <w:sz w:val="28"/>
          <w:szCs w:val="28"/>
          <w:lang w:eastAsia="ru-RU"/>
        </w:rPr>
        <w:t>омиссии несет персональную ответст</w:t>
      </w:r>
      <w:r>
        <w:rPr>
          <w:sz w:val="28"/>
          <w:szCs w:val="28"/>
          <w:lang w:eastAsia="ru-RU"/>
        </w:rPr>
        <w:t>венность за организацию работы к</w:t>
      </w:r>
      <w:r w:rsidRPr="00E44F04">
        <w:rPr>
          <w:sz w:val="28"/>
          <w:szCs w:val="28"/>
          <w:lang w:eastAsia="ru-RU"/>
        </w:rPr>
        <w:t>омиссии и представление отчетности о состоянии профилактики безнадзорности и правонарушений несовершеннолетних в соответствии с законодательством</w:t>
      </w:r>
      <w:r>
        <w:rPr>
          <w:sz w:val="28"/>
          <w:szCs w:val="28"/>
          <w:lang w:eastAsia="ru-RU"/>
        </w:rPr>
        <w:t>;</w:t>
      </w:r>
    </w:p>
    <w:p w:rsidR="003E6265" w:rsidRDefault="003E6265" w:rsidP="00A043E2">
      <w:pPr>
        <w:tabs>
          <w:tab w:val="left" w:pos="567"/>
        </w:tabs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>5.2. Заседания К</w:t>
      </w:r>
      <w:r w:rsidRPr="00E44F04">
        <w:rPr>
          <w:sz w:val="28"/>
          <w:szCs w:val="28"/>
          <w:lang w:eastAsia="ru-RU"/>
        </w:rPr>
        <w:t>омиссии проводятся в соответствии с планами работы, а также п</w:t>
      </w:r>
      <w:r>
        <w:rPr>
          <w:sz w:val="28"/>
          <w:szCs w:val="28"/>
          <w:lang w:eastAsia="ru-RU"/>
        </w:rPr>
        <w:t xml:space="preserve">о мере необходимости; </w:t>
      </w:r>
    </w:p>
    <w:p w:rsidR="003E6265" w:rsidRDefault="003E6265" w:rsidP="00A043E2">
      <w:pPr>
        <w:tabs>
          <w:tab w:val="left" w:pos="567"/>
        </w:tabs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>5.3. Заседание К</w:t>
      </w:r>
      <w:r w:rsidRPr="00E44F04">
        <w:rPr>
          <w:sz w:val="28"/>
          <w:szCs w:val="28"/>
          <w:lang w:eastAsia="ru-RU"/>
        </w:rPr>
        <w:t>омиссии считается правомочным, если на нем присутствует не менее половины ее члено</w:t>
      </w:r>
      <w:r>
        <w:rPr>
          <w:sz w:val="28"/>
          <w:szCs w:val="28"/>
          <w:lang w:eastAsia="ru-RU"/>
        </w:rPr>
        <w:t>в. Члены К</w:t>
      </w:r>
      <w:r w:rsidRPr="00E44F04">
        <w:rPr>
          <w:sz w:val="28"/>
          <w:szCs w:val="28"/>
          <w:lang w:eastAsia="ru-RU"/>
        </w:rPr>
        <w:t>омиссии участвуют в ее за</w:t>
      </w:r>
      <w:r>
        <w:rPr>
          <w:sz w:val="28"/>
          <w:szCs w:val="28"/>
          <w:lang w:eastAsia="ru-RU"/>
        </w:rPr>
        <w:t>седаниях без права замены;</w:t>
      </w:r>
    </w:p>
    <w:p w:rsidR="003E6265" w:rsidRDefault="003E6265" w:rsidP="00A043E2">
      <w:pPr>
        <w:tabs>
          <w:tab w:val="left" w:pos="567"/>
        </w:tabs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>5.4. На заседании К</w:t>
      </w:r>
      <w:r w:rsidRPr="00E44F04">
        <w:rPr>
          <w:sz w:val="28"/>
          <w:szCs w:val="28"/>
          <w:lang w:eastAsia="ru-RU"/>
        </w:rPr>
        <w:t>омиссии председательствует ее председатель либо замести</w:t>
      </w:r>
      <w:r>
        <w:rPr>
          <w:sz w:val="28"/>
          <w:szCs w:val="28"/>
          <w:lang w:eastAsia="ru-RU"/>
        </w:rPr>
        <w:t>тель председателя Комиссии;</w:t>
      </w:r>
    </w:p>
    <w:p w:rsidR="003E6265" w:rsidRPr="00E95D12" w:rsidRDefault="003E6265" w:rsidP="00A043E2">
      <w:pPr>
        <w:tabs>
          <w:tab w:val="left" w:pos="567"/>
        </w:tabs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>5.5. Решения К</w:t>
      </w:r>
      <w:r w:rsidRPr="00E44F04">
        <w:rPr>
          <w:sz w:val="28"/>
          <w:szCs w:val="28"/>
          <w:lang w:eastAsia="ru-RU"/>
        </w:rPr>
        <w:t>омиссии принимаются большинством голосов присутствующих на</w:t>
      </w:r>
      <w:r>
        <w:rPr>
          <w:sz w:val="28"/>
          <w:szCs w:val="28"/>
          <w:lang w:eastAsia="ru-RU"/>
        </w:rPr>
        <w:t xml:space="preserve"> заседании членов Комиссии;</w:t>
      </w:r>
    </w:p>
    <w:p w:rsidR="003E6265" w:rsidRDefault="003E6265" w:rsidP="00A043E2">
      <w:pPr>
        <w:tabs>
          <w:tab w:val="left" w:pos="567"/>
          <w:tab w:val="left" w:pos="851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5.6. </w:t>
      </w:r>
      <w:r w:rsidRPr="00E44F04">
        <w:rPr>
          <w:sz w:val="28"/>
          <w:szCs w:val="28"/>
          <w:lang w:eastAsia="ru-RU"/>
        </w:rPr>
        <w:t>Протокол з</w:t>
      </w:r>
      <w:r>
        <w:rPr>
          <w:sz w:val="28"/>
          <w:szCs w:val="28"/>
          <w:lang w:eastAsia="ru-RU"/>
        </w:rPr>
        <w:t xml:space="preserve">аседания Комиссии подписывается </w:t>
      </w:r>
      <w:r w:rsidRPr="00E44F04">
        <w:rPr>
          <w:sz w:val="28"/>
          <w:szCs w:val="28"/>
          <w:lang w:eastAsia="ru-RU"/>
        </w:rPr>
        <w:t xml:space="preserve">председательствующим </w:t>
      </w:r>
      <w:r>
        <w:rPr>
          <w:sz w:val="28"/>
          <w:szCs w:val="28"/>
          <w:lang w:eastAsia="ru-RU"/>
        </w:rPr>
        <w:t xml:space="preserve">  на заседании К</w:t>
      </w:r>
      <w:r w:rsidRPr="00E44F04">
        <w:rPr>
          <w:sz w:val="28"/>
          <w:szCs w:val="28"/>
          <w:lang w:eastAsia="ru-RU"/>
        </w:rPr>
        <w:t>омиссии и се</w:t>
      </w:r>
      <w:r>
        <w:rPr>
          <w:sz w:val="28"/>
          <w:szCs w:val="28"/>
          <w:lang w:eastAsia="ru-RU"/>
        </w:rPr>
        <w:t>кретарем заседания Комиссии;</w:t>
      </w:r>
    </w:p>
    <w:p w:rsidR="003E6265" w:rsidRDefault="003E6265" w:rsidP="00A043E2">
      <w:pPr>
        <w:tabs>
          <w:tab w:val="left" w:pos="567"/>
          <w:tab w:val="left" w:pos="851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5.7. </w:t>
      </w:r>
      <w:r w:rsidRPr="00E44F04">
        <w:rPr>
          <w:sz w:val="28"/>
          <w:szCs w:val="28"/>
          <w:lang w:eastAsia="ru-RU"/>
        </w:rPr>
        <w:t>Решения комиссии оформляются в форме постан</w:t>
      </w:r>
      <w:r>
        <w:rPr>
          <w:sz w:val="28"/>
          <w:szCs w:val="28"/>
          <w:lang w:eastAsia="ru-RU"/>
        </w:rPr>
        <w:t xml:space="preserve">овлений с указанием: </w:t>
      </w:r>
    </w:p>
    <w:p w:rsidR="003E6265" w:rsidRDefault="003E6265" w:rsidP="00A043E2">
      <w:pPr>
        <w:tabs>
          <w:tab w:val="left" w:pos="567"/>
          <w:tab w:val="left" w:pos="851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 наименование Комиссии;</w:t>
      </w:r>
    </w:p>
    <w:p w:rsidR="003E6265" w:rsidRDefault="003E6265" w:rsidP="00A043E2">
      <w:pPr>
        <w:tabs>
          <w:tab w:val="left" w:pos="567"/>
          <w:tab w:val="left" w:pos="851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даты </w:t>
      </w:r>
      <w:r w:rsidRPr="00E44F04">
        <w:rPr>
          <w:sz w:val="28"/>
          <w:szCs w:val="28"/>
          <w:lang w:eastAsia="ru-RU"/>
        </w:rPr>
        <w:t xml:space="preserve"> время и место проведен</w:t>
      </w:r>
      <w:r>
        <w:rPr>
          <w:sz w:val="28"/>
          <w:szCs w:val="28"/>
          <w:lang w:eastAsia="ru-RU"/>
        </w:rPr>
        <w:t xml:space="preserve">ия заседания; </w:t>
      </w:r>
      <w:r w:rsidRPr="00E44F04">
        <w:rPr>
          <w:sz w:val="28"/>
          <w:szCs w:val="28"/>
          <w:lang w:eastAsia="ru-RU"/>
        </w:rPr>
        <w:t xml:space="preserve"> </w:t>
      </w:r>
    </w:p>
    <w:p w:rsidR="003E6265" w:rsidRDefault="003E6265" w:rsidP="00A043E2">
      <w:pPr>
        <w:tabs>
          <w:tab w:val="left" w:pos="567"/>
          <w:tab w:val="left" w:pos="851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44F04">
        <w:rPr>
          <w:sz w:val="28"/>
          <w:szCs w:val="28"/>
          <w:lang w:eastAsia="ru-RU"/>
        </w:rPr>
        <w:t xml:space="preserve">сведения о присутствующих </w:t>
      </w:r>
      <w:r>
        <w:rPr>
          <w:sz w:val="28"/>
          <w:szCs w:val="28"/>
          <w:lang w:eastAsia="ru-RU"/>
        </w:rPr>
        <w:t>и отсутствующих членах Комиссии;</w:t>
      </w:r>
    </w:p>
    <w:p w:rsidR="003E6265" w:rsidRDefault="003E6265" w:rsidP="00A043E2">
      <w:pPr>
        <w:tabs>
          <w:tab w:val="left" w:pos="567"/>
          <w:tab w:val="left" w:pos="851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E44F04">
        <w:rPr>
          <w:sz w:val="28"/>
          <w:szCs w:val="28"/>
          <w:lang w:eastAsia="ru-RU"/>
        </w:rPr>
        <w:t xml:space="preserve"> сведения об иных лиц</w:t>
      </w:r>
      <w:r>
        <w:rPr>
          <w:sz w:val="28"/>
          <w:szCs w:val="28"/>
          <w:lang w:eastAsia="ru-RU"/>
        </w:rPr>
        <w:t xml:space="preserve">ах, присутствующих на заседании; </w:t>
      </w:r>
    </w:p>
    <w:p w:rsidR="003E6265" w:rsidRDefault="003E6265" w:rsidP="00A043E2">
      <w:pPr>
        <w:tabs>
          <w:tab w:val="left" w:pos="567"/>
          <w:tab w:val="left" w:pos="851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44F04">
        <w:rPr>
          <w:sz w:val="28"/>
          <w:szCs w:val="28"/>
          <w:lang w:eastAsia="ru-RU"/>
        </w:rPr>
        <w:t xml:space="preserve">вопрос повестки дня, по </w:t>
      </w:r>
      <w:r>
        <w:rPr>
          <w:sz w:val="28"/>
          <w:szCs w:val="28"/>
          <w:lang w:eastAsia="ru-RU"/>
        </w:rPr>
        <w:t xml:space="preserve">которому вынесено постановление; </w:t>
      </w:r>
    </w:p>
    <w:p w:rsidR="003E6265" w:rsidRDefault="003E6265" w:rsidP="00A043E2">
      <w:pPr>
        <w:tabs>
          <w:tab w:val="left" w:pos="567"/>
          <w:tab w:val="left" w:pos="851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E44F04">
        <w:rPr>
          <w:sz w:val="28"/>
          <w:szCs w:val="28"/>
          <w:lang w:eastAsia="ru-RU"/>
        </w:rPr>
        <w:t xml:space="preserve"> соде</w:t>
      </w:r>
      <w:r>
        <w:rPr>
          <w:sz w:val="28"/>
          <w:szCs w:val="28"/>
          <w:lang w:eastAsia="ru-RU"/>
        </w:rPr>
        <w:t xml:space="preserve">ржание рассматриваемого вопроса; </w:t>
      </w:r>
    </w:p>
    <w:p w:rsidR="003E6265" w:rsidRDefault="003E6265" w:rsidP="00A043E2">
      <w:pPr>
        <w:tabs>
          <w:tab w:val="left" w:pos="567"/>
          <w:tab w:val="left" w:pos="851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-</w:t>
      </w:r>
      <w:r w:rsidRPr="00E44F04">
        <w:rPr>
          <w:sz w:val="28"/>
          <w:szCs w:val="28"/>
          <w:lang w:eastAsia="ru-RU"/>
        </w:rPr>
        <w:t xml:space="preserve"> выявленные по рассматриваемому вопросу нарушения прав и законных интересов несо</w:t>
      </w:r>
      <w:r>
        <w:rPr>
          <w:sz w:val="28"/>
          <w:szCs w:val="28"/>
          <w:lang w:eastAsia="ru-RU"/>
        </w:rPr>
        <w:t xml:space="preserve">вершеннолетних (при их наличии); </w:t>
      </w:r>
    </w:p>
    <w:p w:rsidR="003E6265" w:rsidRDefault="003E6265" w:rsidP="00A043E2">
      <w:pPr>
        <w:tabs>
          <w:tab w:val="left" w:pos="567"/>
          <w:tab w:val="left" w:pos="851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-</w:t>
      </w:r>
      <w:r w:rsidRPr="00E44F04">
        <w:rPr>
          <w:sz w:val="28"/>
          <w:szCs w:val="28"/>
          <w:lang w:eastAsia="ru-RU"/>
        </w:rPr>
        <w:t xml:space="preserve">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</w:t>
      </w:r>
      <w:r>
        <w:rPr>
          <w:sz w:val="28"/>
          <w:szCs w:val="28"/>
          <w:lang w:eastAsia="ru-RU"/>
        </w:rPr>
        <w:t>наличии);</w:t>
      </w:r>
    </w:p>
    <w:p w:rsidR="003E6265" w:rsidRDefault="003E6265" w:rsidP="00A043E2">
      <w:pPr>
        <w:tabs>
          <w:tab w:val="left" w:pos="567"/>
          <w:tab w:val="left" w:pos="851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44F04">
        <w:rPr>
          <w:sz w:val="28"/>
          <w:szCs w:val="28"/>
          <w:lang w:eastAsia="ru-RU"/>
        </w:rPr>
        <w:t>решение, принятое</w:t>
      </w:r>
      <w:r>
        <w:rPr>
          <w:sz w:val="28"/>
          <w:szCs w:val="28"/>
          <w:lang w:eastAsia="ru-RU"/>
        </w:rPr>
        <w:t xml:space="preserve"> по рассматриваемому вопросу;</w:t>
      </w:r>
    </w:p>
    <w:p w:rsidR="003E6265" w:rsidRDefault="003E6265" w:rsidP="00A043E2">
      <w:pPr>
        <w:tabs>
          <w:tab w:val="left" w:pos="567"/>
          <w:tab w:val="left" w:pos="851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E44F04">
        <w:rPr>
          <w:sz w:val="28"/>
          <w:szCs w:val="28"/>
          <w:lang w:eastAsia="ru-RU"/>
        </w:rPr>
        <w:t xml:space="preserve">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</w:t>
      </w:r>
      <w:r>
        <w:rPr>
          <w:sz w:val="28"/>
          <w:szCs w:val="28"/>
          <w:lang w:eastAsia="ru-RU"/>
        </w:rPr>
        <w:t>учреждения системы профилактики;</w:t>
      </w:r>
    </w:p>
    <w:p w:rsidR="003E6265" w:rsidRDefault="003E6265" w:rsidP="00A043E2">
      <w:pPr>
        <w:tabs>
          <w:tab w:val="left" w:pos="567"/>
          <w:tab w:val="left" w:pos="851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-</w:t>
      </w:r>
      <w:r w:rsidRPr="00E44F04">
        <w:rPr>
          <w:sz w:val="28"/>
          <w:szCs w:val="28"/>
          <w:lang w:eastAsia="ru-RU"/>
        </w:rPr>
        <w:t xml:space="preserve">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</w:t>
      </w:r>
      <w:r>
        <w:rPr>
          <w:sz w:val="28"/>
          <w:szCs w:val="28"/>
          <w:lang w:eastAsia="ru-RU"/>
        </w:rPr>
        <w:t>еннолетних.</w:t>
      </w:r>
    </w:p>
    <w:p w:rsidR="003E6265" w:rsidRDefault="003E6265" w:rsidP="00A043E2">
      <w:pPr>
        <w:tabs>
          <w:tab w:val="left" w:pos="567"/>
          <w:tab w:val="left" w:pos="851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5.8.  Постановления Комиссии направляются членам К</w:t>
      </w:r>
      <w:r w:rsidRPr="00E44F04">
        <w:rPr>
          <w:sz w:val="28"/>
          <w:szCs w:val="28"/>
          <w:lang w:eastAsia="ru-RU"/>
        </w:rPr>
        <w:t>омиссии, в органы и учреждения системы профилактики и иным заинтересов</w:t>
      </w:r>
      <w:r>
        <w:rPr>
          <w:sz w:val="28"/>
          <w:szCs w:val="28"/>
          <w:lang w:eastAsia="ru-RU"/>
        </w:rPr>
        <w:t>анным лицам и организациям;</w:t>
      </w:r>
    </w:p>
    <w:p w:rsidR="003E6265" w:rsidRDefault="003E6265" w:rsidP="00A043E2">
      <w:pPr>
        <w:tabs>
          <w:tab w:val="left" w:pos="567"/>
          <w:tab w:val="left" w:pos="851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5.9.   Постановления, принятые К</w:t>
      </w:r>
      <w:r w:rsidRPr="00E44F04">
        <w:rPr>
          <w:sz w:val="28"/>
          <w:szCs w:val="28"/>
          <w:lang w:eastAsia="ru-RU"/>
        </w:rPr>
        <w:t>омиссией, обязательны для исполнения органами и учреждениями систе</w:t>
      </w:r>
      <w:r>
        <w:rPr>
          <w:sz w:val="28"/>
          <w:szCs w:val="28"/>
          <w:lang w:eastAsia="ru-RU"/>
        </w:rPr>
        <w:t xml:space="preserve">мы профилактики; </w:t>
      </w:r>
    </w:p>
    <w:p w:rsidR="003E6265" w:rsidRDefault="003E6265" w:rsidP="00A043E2">
      <w:pPr>
        <w:tabs>
          <w:tab w:val="left" w:pos="567"/>
          <w:tab w:val="left" w:pos="851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5.10. </w:t>
      </w:r>
      <w:r w:rsidRPr="00E44F04">
        <w:rPr>
          <w:sz w:val="28"/>
          <w:szCs w:val="28"/>
          <w:lang w:eastAsia="ru-RU"/>
        </w:rPr>
        <w:t xml:space="preserve"> Органы и учреждения системы</w:t>
      </w:r>
      <w:r>
        <w:rPr>
          <w:sz w:val="28"/>
          <w:szCs w:val="28"/>
          <w:lang w:eastAsia="ru-RU"/>
        </w:rPr>
        <w:t xml:space="preserve"> профилактики обязаны сообщить К</w:t>
      </w:r>
      <w:r w:rsidRPr="00E44F04">
        <w:rPr>
          <w:sz w:val="28"/>
          <w:szCs w:val="28"/>
          <w:lang w:eastAsia="ru-RU"/>
        </w:rPr>
        <w:t>омиссии о мерах, принятых по исполнению постановлени</w:t>
      </w:r>
      <w:r>
        <w:rPr>
          <w:sz w:val="28"/>
          <w:szCs w:val="28"/>
          <w:lang w:eastAsia="ru-RU"/>
        </w:rPr>
        <w:t>я, в указанный в нем срок;</w:t>
      </w:r>
    </w:p>
    <w:p w:rsidR="003E6265" w:rsidRDefault="003E6265" w:rsidP="00A043E2">
      <w:pPr>
        <w:tabs>
          <w:tab w:val="left" w:pos="567"/>
          <w:tab w:val="left" w:pos="851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5.11. Постановление К</w:t>
      </w:r>
      <w:r w:rsidRPr="00E44F04">
        <w:rPr>
          <w:sz w:val="28"/>
          <w:szCs w:val="28"/>
          <w:lang w:eastAsia="ru-RU"/>
        </w:rPr>
        <w:t>омиссии может быть обжаловано в порядке, уста</w:t>
      </w:r>
      <w:r>
        <w:rPr>
          <w:sz w:val="28"/>
          <w:szCs w:val="28"/>
          <w:lang w:eastAsia="ru-RU"/>
        </w:rPr>
        <w:t>новленном законодательством;</w:t>
      </w:r>
    </w:p>
    <w:p w:rsidR="003E6265" w:rsidRPr="006226FB" w:rsidRDefault="003E6265" w:rsidP="00A043E2">
      <w:pPr>
        <w:tabs>
          <w:tab w:val="left" w:pos="567"/>
          <w:tab w:val="left" w:pos="851"/>
        </w:tabs>
        <w:ind w:firstLine="720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5.12. Комиссия имеет </w:t>
      </w:r>
      <w:r w:rsidRPr="00E44F04">
        <w:rPr>
          <w:sz w:val="28"/>
          <w:szCs w:val="28"/>
          <w:lang w:eastAsia="ru-RU"/>
        </w:rPr>
        <w:t xml:space="preserve"> печать со своим наименованием. </w:t>
      </w:r>
    </w:p>
    <w:p w:rsidR="003E6265" w:rsidRPr="00BF5E3B" w:rsidRDefault="003E6265" w:rsidP="00A043E2">
      <w:pPr>
        <w:ind w:firstLine="720"/>
        <w:jc w:val="both"/>
        <w:rPr>
          <w:sz w:val="28"/>
          <w:szCs w:val="28"/>
          <w:lang w:eastAsia="ru-RU"/>
        </w:rPr>
      </w:pPr>
    </w:p>
    <w:p w:rsidR="003E6265" w:rsidRPr="00E44F04" w:rsidRDefault="003E6265" w:rsidP="00A043E2">
      <w:pPr>
        <w:ind w:firstLine="720"/>
        <w:jc w:val="both"/>
        <w:rPr>
          <w:sz w:val="28"/>
          <w:szCs w:val="28"/>
        </w:rPr>
      </w:pPr>
    </w:p>
    <w:p w:rsidR="003E6265" w:rsidRPr="006C5890" w:rsidRDefault="003E6265" w:rsidP="00682F6C">
      <w:pPr>
        <w:pStyle w:val="Title"/>
        <w:ind w:firstLine="5070"/>
        <w:rPr>
          <w:sz w:val="27"/>
          <w:szCs w:val="27"/>
        </w:rPr>
      </w:pPr>
    </w:p>
    <w:p w:rsidR="003E6265" w:rsidRPr="0067637E" w:rsidRDefault="003E6265" w:rsidP="00682F6C">
      <w:pPr>
        <w:pStyle w:val="Title"/>
        <w:ind w:firstLine="5070"/>
        <w:rPr>
          <w:sz w:val="24"/>
          <w:szCs w:val="24"/>
        </w:rPr>
      </w:pPr>
    </w:p>
    <w:p w:rsidR="003E6265" w:rsidRPr="0067637E" w:rsidRDefault="003E6265" w:rsidP="00682F6C">
      <w:pPr>
        <w:pStyle w:val="Title"/>
        <w:ind w:firstLine="5070"/>
        <w:rPr>
          <w:sz w:val="24"/>
          <w:szCs w:val="24"/>
        </w:rPr>
      </w:pPr>
    </w:p>
    <w:p w:rsidR="003E6265" w:rsidRPr="0067637E" w:rsidRDefault="003E6265" w:rsidP="00682F6C">
      <w:pPr>
        <w:pStyle w:val="Title"/>
        <w:ind w:firstLine="5070"/>
        <w:rPr>
          <w:sz w:val="24"/>
          <w:szCs w:val="24"/>
        </w:rPr>
      </w:pPr>
    </w:p>
    <w:p w:rsidR="003E6265" w:rsidRPr="0067637E" w:rsidRDefault="003E6265" w:rsidP="00682F6C">
      <w:pPr>
        <w:pStyle w:val="Title"/>
        <w:jc w:val="both"/>
        <w:rPr>
          <w:sz w:val="24"/>
          <w:szCs w:val="24"/>
        </w:rPr>
      </w:pPr>
    </w:p>
    <w:p w:rsidR="003E6265" w:rsidRDefault="003E6265" w:rsidP="00682F6C">
      <w:pPr>
        <w:pStyle w:val="Title"/>
        <w:jc w:val="both"/>
        <w:rPr>
          <w:sz w:val="22"/>
        </w:rPr>
      </w:pPr>
    </w:p>
    <w:p w:rsidR="003E6265" w:rsidRDefault="003E6265" w:rsidP="00682F6C">
      <w:pPr>
        <w:pStyle w:val="Title"/>
        <w:jc w:val="both"/>
        <w:rPr>
          <w:sz w:val="22"/>
        </w:rPr>
      </w:pPr>
    </w:p>
    <w:p w:rsidR="003E6265" w:rsidRDefault="003E6265" w:rsidP="00682F6C">
      <w:pPr>
        <w:pStyle w:val="Title"/>
        <w:jc w:val="both"/>
        <w:rPr>
          <w:sz w:val="22"/>
        </w:rPr>
      </w:pPr>
    </w:p>
    <w:p w:rsidR="003E6265" w:rsidRDefault="003E6265" w:rsidP="00682F6C">
      <w:pPr>
        <w:pStyle w:val="Title"/>
        <w:ind w:firstLine="5070"/>
      </w:pPr>
    </w:p>
    <w:p w:rsidR="003E6265" w:rsidRDefault="003E6265" w:rsidP="00682F6C">
      <w:pPr>
        <w:pStyle w:val="Title"/>
        <w:ind w:firstLine="5382"/>
        <w:jc w:val="both"/>
      </w:pPr>
      <w:r>
        <w:t xml:space="preserve">             </w:t>
      </w:r>
    </w:p>
    <w:p w:rsidR="003E6265" w:rsidRDefault="003E6265" w:rsidP="00682F6C">
      <w:pPr>
        <w:pStyle w:val="Title"/>
        <w:ind w:firstLine="5382"/>
        <w:jc w:val="both"/>
      </w:pPr>
    </w:p>
    <w:p w:rsidR="003E6265" w:rsidRDefault="003E6265" w:rsidP="00682F6C">
      <w:pPr>
        <w:pStyle w:val="Title"/>
        <w:ind w:firstLine="5382"/>
        <w:jc w:val="both"/>
      </w:pPr>
    </w:p>
    <w:p w:rsidR="003E6265" w:rsidRDefault="003E6265" w:rsidP="00682F6C">
      <w:pPr>
        <w:pStyle w:val="Title"/>
        <w:ind w:firstLine="5382"/>
        <w:jc w:val="both"/>
      </w:pPr>
    </w:p>
    <w:p w:rsidR="003E6265" w:rsidRDefault="003E6265" w:rsidP="00682F6C">
      <w:pPr>
        <w:pStyle w:val="Title"/>
        <w:ind w:firstLine="5382"/>
        <w:jc w:val="both"/>
      </w:pPr>
    </w:p>
    <w:p w:rsidR="003E6265" w:rsidRDefault="003E6265" w:rsidP="00174DB0"/>
    <w:p w:rsidR="003E6265" w:rsidRDefault="003E6265" w:rsidP="00174DB0"/>
    <w:p w:rsidR="003E6265" w:rsidRDefault="003E6265" w:rsidP="00174DB0"/>
    <w:p w:rsidR="003E6265" w:rsidRDefault="003E6265" w:rsidP="00174DB0"/>
    <w:p w:rsidR="003E6265" w:rsidRPr="00C94520" w:rsidRDefault="003E6265" w:rsidP="00C94520">
      <w:pPr>
        <w:pStyle w:val="Title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sectPr w:rsidR="003E6265" w:rsidRPr="00C94520" w:rsidSect="007A535A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58"/>
        </w:tabs>
        <w:ind w:left="2358" w:hanging="15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150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54"/>
        </w:tabs>
        <w:ind w:left="3354" w:hanging="150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852"/>
        </w:tabs>
        <w:ind w:left="3852" w:hanging="15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50"/>
        </w:tabs>
        <w:ind w:left="4350" w:hanging="15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48"/>
        </w:tabs>
        <w:ind w:left="51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646"/>
        </w:tabs>
        <w:ind w:left="564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504"/>
        </w:tabs>
        <w:ind w:left="6504" w:hanging="21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Heading2"/>
      <w:lvlText w:val="%1."/>
      <w:lvlJc w:val="left"/>
      <w:pPr>
        <w:tabs>
          <w:tab w:val="num" w:pos="2118"/>
        </w:tabs>
        <w:ind w:left="2118" w:hanging="12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17490151"/>
    <w:multiLevelType w:val="hybridMultilevel"/>
    <w:tmpl w:val="6E3A44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F6C"/>
    <w:rsid w:val="000000AC"/>
    <w:rsid w:val="00000898"/>
    <w:rsid w:val="00005301"/>
    <w:rsid w:val="00005D88"/>
    <w:rsid w:val="00005E53"/>
    <w:rsid w:val="00006323"/>
    <w:rsid w:val="00006FB3"/>
    <w:rsid w:val="00007DEB"/>
    <w:rsid w:val="00010657"/>
    <w:rsid w:val="00010B5F"/>
    <w:rsid w:val="00011AE4"/>
    <w:rsid w:val="00011C25"/>
    <w:rsid w:val="00011D8D"/>
    <w:rsid w:val="00013DFC"/>
    <w:rsid w:val="00014E2B"/>
    <w:rsid w:val="00015395"/>
    <w:rsid w:val="000153B8"/>
    <w:rsid w:val="000154C8"/>
    <w:rsid w:val="00015518"/>
    <w:rsid w:val="0001559F"/>
    <w:rsid w:val="0001634D"/>
    <w:rsid w:val="000163F5"/>
    <w:rsid w:val="000166FF"/>
    <w:rsid w:val="00016748"/>
    <w:rsid w:val="00016C8B"/>
    <w:rsid w:val="00016F87"/>
    <w:rsid w:val="00016FA3"/>
    <w:rsid w:val="00017DE8"/>
    <w:rsid w:val="00017E4E"/>
    <w:rsid w:val="000206E4"/>
    <w:rsid w:val="00020703"/>
    <w:rsid w:val="00020DF6"/>
    <w:rsid w:val="00020F06"/>
    <w:rsid w:val="00020FAF"/>
    <w:rsid w:val="000215B3"/>
    <w:rsid w:val="0002173C"/>
    <w:rsid w:val="00021B82"/>
    <w:rsid w:val="000223C3"/>
    <w:rsid w:val="00022429"/>
    <w:rsid w:val="00023161"/>
    <w:rsid w:val="00023BAB"/>
    <w:rsid w:val="000250CA"/>
    <w:rsid w:val="00026EDD"/>
    <w:rsid w:val="0002719E"/>
    <w:rsid w:val="00027A14"/>
    <w:rsid w:val="00030B64"/>
    <w:rsid w:val="00030BF6"/>
    <w:rsid w:val="00030C1A"/>
    <w:rsid w:val="0003162F"/>
    <w:rsid w:val="00031890"/>
    <w:rsid w:val="000328CE"/>
    <w:rsid w:val="00032904"/>
    <w:rsid w:val="000330FD"/>
    <w:rsid w:val="00033101"/>
    <w:rsid w:val="00034AD2"/>
    <w:rsid w:val="000351F3"/>
    <w:rsid w:val="000353C0"/>
    <w:rsid w:val="00036D87"/>
    <w:rsid w:val="00037781"/>
    <w:rsid w:val="00037AC9"/>
    <w:rsid w:val="00037CC9"/>
    <w:rsid w:val="000404BE"/>
    <w:rsid w:val="00040797"/>
    <w:rsid w:val="00040BD3"/>
    <w:rsid w:val="00041116"/>
    <w:rsid w:val="000413AC"/>
    <w:rsid w:val="00041A1B"/>
    <w:rsid w:val="00042182"/>
    <w:rsid w:val="00042478"/>
    <w:rsid w:val="00042527"/>
    <w:rsid w:val="000429AF"/>
    <w:rsid w:val="000431D2"/>
    <w:rsid w:val="000433F5"/>
    <w:rsid w:val="000445D1"/>
    <w:rsid w:val="000452BA"/>
    <w:rsid w:val="0004580D"/>
    <w:rsid w:val="00045AE8"/>
    <w:rsid w:val="00046B44"/>
    <w:rsid w:val="00047E71"/>
    <w:rsid w:val="00050052"/>
    <w:rsid w:val="000500CB"/>
    <w:rsid w:val="00050C18"/>
    <w:rsid w:val="00050F77"/>
    <w:rsid w:val="00051626"/>
    <w:rsid w:val="00051628"/>
    <w:rsid w:val="00051725"/>
    <w:rsid w:val="00051863"/>
    <w:rsid w:val="00052252"/>
    <w:rsid w:val="00052610"/>
    <w:rsid w:val="000531F1"/>
    <w:rsid w:val="000534E8"/>
    <w:rsid w:val="00053609"/>
    <w:rsid w:val="00053717"/>
    <w:rsid w:val="00053AA3"/>
    <w:rsid w:val="000543D0"/>
    <w:rsid w:val="000545C8"/>
    <w:rsid w:val="0005468E"/>
    <w:rsid w:val="00054AE3"/>
    <w:rsid w:val="00055E7A"/>
    <w:rsid w:val="000563F3"/>
    <w:rsid w:val="00056E42"/>
    <w:rsid w:val="00056F98"/>
    <w:rsid w:val="00057A00"/>
    <w:rsid w:val="00060098"/>
    <w:rsid w:val="00060506"/>
    <w:rsid w:val="000605D5"/>
    <w:rsid w:val="000607AD"/>
    <w:rsid w:val="00061EB8"/>
    <w:rsid w:val="00061F96"/>
    <w:rsid w:val="000620F6"/>
    <w:rsid w:val="00062351"/>
    <w:rsid w:val="00063E46"/>
    <w:rsid w:val="0006434B"/>
    <w:rsid w:val="0006526C"/>
    <w:rsid w:val="000654E2"/>
    <w:rsid w:val="00065840"/>
    <w:rsid w:val="0006709C"/>
    <w:rsid w:val="00067135"/>
    <w:rsid w:val="00067569"/>
    <w:rsid w:val="0007022E"/>
    <w:rsid w:val="000708AB"/>
    <w:rsid w:val="00071945"/>
    <w:rsid w:val="00071BD9"/>
    <w:rsid w:val="0007226C"/>
    <w:rsid w:val="00073536"/>
    <w:rsid w:val="000737BD"/>
    <w:rsid w:val="00073F6E"/>
    <w:rsid w:val="00074297"/>
    <w:rsid w:val="00076235"/>
    <w:rsid w:val="000778DA"/>
    <w:rsid w:val="000802FE"/>
    <w:rsid w:val="00082388"/>
    <w:rsid w:val="0008285B"/>
    <w:rsid w:val="000837FB"/>
    <w:rsid w:val="00083EA4"/>
    <w:rsid w:val="000849DB"/>
    <w:rsid w:val="00084D09"/>
    <w:rsid w:val="00084E45"/>
    <w:rsid w:val="000866B4"/>
    <w:rsid w:val="00086FD2"/>
    <w:rsid w:val="000873E9"/>
    <w:rsid w:val="00087CE1"/>
    <w:rsid w:val="0009033F"/>
    <w:rsid w:val="00090B95"/>
    <w:rsid w:val="000914B3"/>
    <w:rsid w:val="00091D59"/>
    <w:rsid w:val="00091EC7"/>
    <w:rsid w:val="000924A6"/>
    <w:rsid w:val="00092B0F"/>
    <w:rsid w:val="00092C14"/>
    <w:rsid w:val="00092E70"/>
    <w:rsid w:val="00095223"/>
    <w:rsid w:val="000953BE"/>
    <w:rsid w:val="000954EF"/>
    <w:rsid w:val="00095B56"/>
    <w:rsid w:val="0009712F"/>
    <w:rsid w:val="00097427"/>
    <w:rsid w:val="00097512"/>
    <w:rsid w:val="00097757"/>
    <w:rsid w:val="00097C4B"/>
    <w:rsid w:val="000A0930"/>
    <w:rsid w:val="000A0BEB"/>
    <w:rsid w:val="000A1082"/>
    <w:rsid w:val="000A1BD1"/>
    <w:rsid w:val="000A1BF9"/>
    <w:rsid w:val="000A20D1"/>
    <w:rsid w:val="000A2419"/>
    <w:rsid w:val="000A26AA"/>
    <w:rsid w:val="000A2964"/>
    <w:rsid w:val="000A2AAE"/>
    <w:rsid w:val="000A2C79"/>
    <w:rsid w:val="000A4414"/>
    <w:rsid w:val="000A5028"/>
    <w:rsid w:val="000A6190"/>
    <w:rsid w:val="000A6367"/>
    <w:rsid w:val="000A639C"/>
    <w:rsid w:val="000A6742"/>
    <w:rsid w:val="000A6780"/>
    <w:rsid w:val="000A6F07"/>
    <w:rsid w:val="000A782B"/>
    <w:rsid w:val="000A7A55"/>
    <w:rsid w:val="000B0DB6"/>
    <w:rsid w:val="000B0E8A"/>
    <w:rsid w:val="000B11B4"/>
    <w:rsid w:val="000B17B3"/>
    <w:rsid w:val="000B17EA"/>
    <w:rsid w:val="000B1A06"/>
    <w:rsid w:val="000B1D87"/>
    <w:rsid w:val="000B2D82"/>
    <w:rsid w:val="000B3432"/>
    <w:rsid w:val="000B39C1"/>
    <w:rsid w:val="000B4113"/>
    <w:rsid w:val="000B469D"/>
    <w:rsid w:val="000B49D3"/>
    <w:rsid w:val="000B4A80"/>
    <w:rsid w:val="000B5031"/>
    <w:rsid w:val="000B57B8"/>
    <w:rsid w:val="000B60B4"/>
    <w:rsid w:val="000B7479"/>
    <w:rsid w:val="000B7A71"/>
    <w:rsid w:val="000B7ED7"/>
    <w:rsid w:val="000C0171"/>
    <w:rsid w:val="000C04C8"/>
    <w:rsid w:val="000C0733"/>
    <w:rsid w:val="000C1501"/>
    <w:rsid w:val="000C157B"/>
    <w:rsid w:val="000C1A6E"/>
    <w:rsid w:val="000C23E3"/>
    <w:rsid w:val="000C26E8"/>
    <w:rsid w:val="000C28C2"/>
    <w:rsid w:val="000C2F09"/>
    <w:rsid w:val="000C3B60"/>
    <w:rsid w:val="000C4185"/>
    <w:rsid w:val="000C4759"/>
    <w:rsid w:val="000C49A7"/>
    <w:rsid w:val="000C49A9"/>
    <w:rsid w:val="000C5E65"/>
    <w:rsid w:val="000C69F6"/>
    <w:rsid w:val="000C6B98"/>
    <w:rsid w:val="000D065E"/>
    <w:rsid w:val="000D09B2"/>
    <w:rsid w:val="000D09FA"/>
    <w:rsid w:val="000D0ACC"/>
    <w:rsid w:val="000D20C0"/>
    <w:rsid w:val="000D2913"/>
    <w:rsid w:val="000D29DF"/>
    <w:rsid w:val="000D31A3"/>
    <w:rsid w:val="000D3C2A"/>
    <w:rsid w:val="000D41BF"/>
    <w:rsid w:val="000D4517"/>
    <w:rsid w:val="000D4656"/>
    <w:rsid w:val="000D56C7"/>
    <w:rsid w:val="000D574A"/>
    <w:rsid w:val="000D5905"/>
    <w:rsid w:val="000D61CE"/>
    <w:rsid w:val="000D6E9B"/>
    <w:rsid w:val="000D761E"/>
    <w:rsid w:val="000E00BB"/>
    <w:rsid w:val="000E00DB"/>
    <w:rsid w:val="000E0759"/>
    <w:rsid w:val="000E0F90"/>
    <w:rsid w:val="000E1189"/>
    <w:rsid w:val="000E1258"/>
    <w:rsid w:val="000E254F"/>
    <w:rsid w:val="000E2F4B"/>
    <w:rsid w:val="000E3240"/>
    <w:rsid w:val="000E3A4A"/>
    <w:rsid w:val="000E3BC3"/>
    <w:rsid w:val="000E4583"/>
    <w:rsid w:val="000E5A05"/>
    <w:rsid w:val="000E617C"/>
    <w:rsid w:val="000E61FA"/>
    <w:rsid w:val="000E6664"/>
    <w:rsid w:val="000E7A06"/>
    <w:rsid w:val="000F05CD"/>
    <w:rsid w:val="000F06DA"/>
    <w:rsid w:val="000F22A5"/>
    <w:rsid w:val="000F30B4"/>
    <w:rsid w:val="000F3D4A"/>
    <w:rsid w:val="000F5E0C"/>
    <w:rsid w:val="000F621C"/>
    <w:rsid w:val="000F6F10"/>
    <w:rsid w:val="000F7519"/>
    <w:rsid w:val="000F7578"/>
    <w:rsid w:val="000F7C7C"/>
    <w:rsid w:val="0010010B"/>
    <w:rsid w:val="001007F7"/>
    <w:rsid w:val="001008F5"/>
    <w:rsid w:val="00101738"/>
    <w:rsid w:val="00101C77"/>
    <w:rsid w:val="00101CBA"/>
    <w:rsid w:val="0010259A"/>
    <w:rsid w:val="001025D2"/>
    <w:rsid w:val="001031C4"/>
    <w:rsid w:val="0010341B"/>
    <w:rsid w:val="00103D25"/>
    <w:rsid w:val="00104346"/>
    <w:rsid w:val="00105B66"/>
    <w:rsid w:val="00105CA7"/>
    <w:rsid w:val="00105FDC"/>
    <w:rsid w:val="00107D4C"/>
    <w:rsid w:val="00107EB3"/>
    <w:rsid w:val="00107F85"/>
    <w:rsid w:val="0011157E"/>
    <w:rsid w:val="0011209E"/>
    <w:rsid w:val="00112264"/>
    <w:rsid w:val="00112ED6"/>
    <w:rsid w:val="00113220"/>
    <w:rsid w:val="00113499"/>
    <w:rsid w:val="00113538"/>
    <w:rsid w:val="00113925"/>
    <w:rsid w:val="00113E8C"/>
    <w:rsid w:val="00114290"/>
    <w:rsid w:val="00114625"/>
    <w:rsid w:val="00114E02"/>
    <w:rsid w:val="00115388"/>
    <w:rsid w:val="00115565"/>
    <w:rsid w:val="001158A6"/>
    <w:rsid w:val="00115B77"/>
    <w:rsid w:val="00115D17"/>
    <w:rsid w:val="00117288"/>
    <w:rsid w:val="00117859"/>
    <w:rsid w:val="00117DAB"/>
    <w:rsid w:val="00120233"/>
    <w:rsid w:val="00120339"/>
    <w:rsid w:val="001204FC"/>
    <w:rsid w:val="00120BD3"/>
    <w:rsid w:val="00120FE3"/>
    <w:rsid w:val="00121C57"/>
    <w:rsid w:val="00121F5D"/>
    <w:rsid w:val="00122C74"/>
    <w:rsid w:val="00122CA7"/>
    <w:rsid w:val="00123566"/>
    <w:rsid w:val="001236CD"/>
    <w:rsid w:val="00124F81"/>
    <w:rsid w:val="00125646"/>
    <w:rsid w:val="00125C37"/>
    <w:rsid w:val="00126228"/>
    <w:rsid w:val="0012643F"/>
    <w:rsid w:val="00126A50"/>
    <w:rsid w:val="00127108"/>
    <w:rsid w:val="001303C6"/>
    <w:rsid w:val="00130787"/>
    <w:rsid w:val="00130ECC"/>
    <w:rsid w:val="00131A7F"/>
    <w:rsid w:val="001321A6"/>
    <w:rsid w:val="001326B9"/>
    <w:rsid w:val="00132977"/>
    <w:rsid w:val="001330E1"/>
    <w:rsid w:val="00133930"/>
    <w:rsid w:val="00133E40"/>
    <w:rsid w:val="00135389"/>
    <w:rsid w:val="001355B3"/>
    <w:rsid w:val="00136DF0"/>
    <w:rsid w:val="00136E14"/>
    <w:rsid w:val="00136E92"/>
    <w:rsid w:val="001375C2"/>
    <w:rsid w:val="00137A00"/>
    <w:rsid w:val="001400BA"/>
    <w:rsid w:val="001401CD"/>
    <w:rsid w:val="001404DF"/>
    <w:rsid w:val="0014109F"/>
    <w:rsid w:val="001419FA"/>
    <w:rsid w:val="00142CDC"/>
    <w:rsid w:val="00142E0D"/>
    <w:rsid w:val="0014309B"/>
    <w:rsid w:val="00143262"/>
    <w:rsid w:val="00143304"/>
    <w:rsid w:val="001439E5"/>
    <w:rsid w:val="001441B8"/>
    <w:rsid w:val="001449BE"/>
    <w:rsid w:val="00144BA7"/>
    <w:rsid w:val="001451EF"/>
    <w:rsid w:val="00145232"/>
    <w:rsid w:val="00145CC8"/>
    <w:rsid w:val="00146493"/>
    <w:rsid w:val="00146F80"/>
    <w:rsid w:val="00147452"/>
    <w:rsid w:val="00147DE4"/>
    <w:rsid w:val="001512C3"/>
    <w:rsid w:val="00151936"/>
    <w:rsid w:val="00151B71"/>
    <w:rsid w:val="001523F9"/>
    <w:rsid w:val="001528A2"/>
    <w:rsid w:val="00153476"/>
    <w:rsid w:val="001539A9"/>
    <w:rsid w:val="001542A7"/>
    <w:rsid w:val="001546A8"/>
    <w:rsid w:val="00154E1D"/>
    <w:rsid w:val="00156766"/>
    <w:rsid w:val="00156FF9"/>
    <w:rsid w:val="00157962"/>
    <w:rsid w:val="00157E38"/>
    <w:rsid w:val="00160FCF"/>
    <w:rsid w:val="0016171C"/>
    <w:rsid w:val="00161872"/>
    <w:rsid w:val="00161B46"/>
    <w:rsid w:val="0016215C"/>
    <w:rsid w:val="00162B7E"/>
    <w:rsid w:val="00162F36"/>
    <w:rsid w:val="0016322E"/>
    <w:rsid w:val="00164873"/>
    <w:rsid w:val="00164FDB"/>
    <w:rsid w:val="0016559F"/>
    <w:rsid w:val="00165CDA"/>
    <w:rsid w:val="0016657E"/>
    <w:rsid w:val="0016795C"/>
    <w:rsid w:val="00167EA8"/>
    <w:rsid w:val="00167F84"/>
    <w:rsid w:val="00170653"/>
    <w:rsid w:val="00172BB0"/>
    <w:rsid w:val="00172CBD"/>
    <w:rsid w:val="00172D1B"/>
    <w:rsid w:val="00172F5F"/>
    <w:rsid w:val="001735E4"/>
    <w:rsid w:val="00173863"/>
    <w:rsid w:val="001738E8"/>
    <w:rsid w:val="0017482C"/>
    <w:rsid w:val="00174DB0"/>
    <w:rsid w:val="00175144"/>
    <w:rsid w:val="00175F8F"/>
    <w:rsid w:val="00175F9B"/>
    <w:rsid w:val="00176095"/>
    <w:rsid w:val="00176755"/>
    <w:rsid w:val="00176856"/>
    <w:rsid w:val="0017735F"/>
    <w:rsid w:val="00177457"/>
    <w:rsid w:val="00177CC5"/>
    <w:rsid w:val="00180924"/>
    <w:rsid w:val="00180EAD"/>
    <w:rsid w:val="0018163D"/>
    <w:rsid w:val="001816AD"/>
    <w:rsid w:val="001816C8"/>
    <w:rsid w:val="0018185F"/>
    <w:rsid w:val="00181C52"/>
    <w:rsid w:val="001825B5"/>
    <w:rsid w:val="001830BC"/>
    <w:rsid w:val="001835CB"/>
    <w:rsid w:val="00183870"/>
    <w:rsid w:val="00183E0D"/>
    <w:rsid w:val="00183E84"/>
    <w:rsid w:val="001841E4"/>
    <w:rsid w:val="00184345"/>
    <w:rsid w:val="00184BC6"/>
    <w:rsid w:val="00186156"/>
    <w:rsid w:val="0018655D"/>
    <w:rsid w:val="0019052F"/>
    <w:rsid w:val="0019086A"/>
    <w:rsid w:val="00191F07"/>
    <w:rsid w:val="00192675"/>
    <w:rsid w:val="0019274E"/>
    <w:rsid w:val="001927EB"/>
    <w:rsid w:val="00193EC8"/>
    <w:rsid w:val="00194A3F"/>
    <w:rsid w:val="00194D32"/>
    <w:rsid w:val="00194E53"/>
    <w:rsid w:val="001953EB"/>
    <w:rsid w:val="001957CD"/>
    <w:rsid w:val="00195CBA"/>
    <w:rsid w:val="001962CC"/>
    <w:rsid w:val="001965FA"/>
    <w:rsid w:val="00196822"/>
    <w:rsid w:val="001977B0"/>
    <w:rsid w:val="001A0071"/>
    <w:rsid w:val="001A04CC"/>
    <w:rsid w:val="001A07C4"/>
    <w:rsid w:val="001A0807"/>
    <w:rsid w:val="001A156F"/>
    <w:rsid w:val="001A25B5"/>
    <w:rsid w:val="001A2EDA"/>
    <w:rsid w:val="001A357C"/>
    <w:rsid w:val="001A4F43"/>
    <w:rsid w:val="001A50A3"/>
    <w:rsid w:val="001A517B"/>
    <w:rsid w:val="001A55E4"/>
    <w:rsid w:val="001A5B5B"/>
    <w:rsid w:val="001A5D7B"/>
    <w:rsid w:val="001A62AC"/>
    <w:rsid w:val="001A6618"/>
    <w:rsid w:val="001A688C"/>
    <w:rsid w:val="001A6D53"/>
    <w:rsid w:val="001A7341"/>
    <w:rsid w:val="001A7926"/>
    <w:rsid w:val="001A7D9D"/>
    <w:rsid w:val="001B024B"/>
    <w:rsid w:val="001B0262"/>
    <w:rsid w:val="001B0F52"/>
    <w:rsid w:val="001B123E"/>
    <w:rsid w:val="001B20F5"/>
    <w:rsid w:val="001B30E5"/>
    <w:rsid w:val="001B3287"/>
    <w:rsid w:val="001B3577"/>
    <w:rsid w:val="001B3590"/>
    <w:rsid w:val="001B4570"/>
    <w:rsid w:val="001B4A39"/>
    <w:rsid w:val="001B5399"/>
    <w:rsid w:val="001B603A"/>
    <w:rsid w:val="001B635C"/>
    <w:rsid w:val="001B635D"/>
    <w:rsid w:val="001B6AB0"/>
    <w:rsid w:val="001B6B12"/>
    <w:rsid w:val="001B7DEA"/>
    <w:rsid w:val="001C04ED"/>
    <w:rsid w:val="001C0C94"/>
    <w:rsid w:val="001C13B7"/>
    <w:rsid w:val="001C14EB"/>
    <w:rsid w:val="001C1648"/>
    <w:rsid w:val="001C1D07"/>
    <w:rsid w:val="001C1DBB"/>
    <w:rsid w:val="001C3E56"/>
    <w:rsid w:val="001C3FF4"/>
    <w:rsid w:val="001C4AB4"/>
    <w:rsid w:val="001C50C9"/>
    <w:rsid w:val="001C5469"/>
    <w:rsid w:val="001C5831"/>
    <w:rsid w:val="001C5B76"/>
    <w:rsid w:val="001C6260"/>
    <w:rsid w:val="001C6797"/>
    <w:rsid w:val="001C6A9F"/>
    <w:rsid w:val="001C7438"/>
    <w:rsid w:val="001C749B"/>
    <w:rsid w:val="001D012A"/>
    <w:rsid w:val="001D032C"/>
    <w:rsid w:val="001D0F42"/>
    <w:rsid w:val="001D2A92"/>
    <w:rsid w:val="001D2C9D"/>
    <w:rsid w:val="001D3060"/>
    <w:rsid w:val="001D34DB"/>
    <w:rsid w:val="001D3ACA"/>
    <w:rsid w:val="001D4114"/>
    <w:rsid w:val="001D49E8"/>
    <w:rsid w:val="001D53B2"/>
    <w:rsid w:val="001D53FF"/>
    <w:rsid w:val="001D5525"/>
    <w:rsid w:val="001D5C0B"/>
    <w:rsid w:val="001D63C8"/>
    <w:rsid w:val="001D6C27"/>
    <w:rsid w:val="001D78D0"/>
    <w:rsid w:val="001E03C6"/>
    <w:rsid w:val="001E062F"/>
    <w:rsid w:val="001E0A84"/>
    <w:rsid w:val="001E1344"/>
    <w:rsid w:val="001E13A6"/>
    <w:rsid w:val="001E1567"/>
    <w:rsid w:val="001E2777"/>
    <w:rsid w:val="001E2DCD"/>
    <w:rsid w:val="001E2ED9"/>
    <w:rsid w:val="001E3641"/>
    <w:rsid w:val="001E3A06"/>
    <w:rsid w:val="001E40C1"/>
    <w:rsid w:val="001E40EF"/>
    <w:rsid w:val="001E4386"/>
    <w:rsid w:val="001E43A9"/>
    <w:rsid w:val="001E4434"/>
    <w:rsid w:val="001E499B"/>
    <w:rsid w:val="001E4B2B"/>
    <w:rsid w:val="001E4B65"/>
    <w:rsid w:val="001E602B"/>
    <w:rsid w:val="001E63FC"/>
    <w:rsid w:val="001E6437"/>
    <w:rsid w:val="001E6A9C"/>
    <w:rsid w:val="001E6B7C"/>
    <w:rsid w:val="001E6DED"/>
    <w:rsid w:val="001E7EAA"/>
    <w:rsid w:val="001E7FFC"/>
    <w:rsid w:val="001F00AF"/>
    <w:rsid w:val="001F0ECB"/>
    <w:rsid w:val="001F13B2"/>
    <w:rsid w:val="001F16FA"/>
    <w:rsid w:val="001F17B8"/>
    <w:rsid w:val="001F1A11"/>
    <w:rsid w:val="001F1B5A"/>
    <w:rsid w:val="001F1FD1"/>
    <w:rsid w:val="001F2495"/>
    <w:rsid w:val="001F2A14"/>
    <w:rsid w:val="001F30D2"/>
    <w:rsid w:val="001F39A5"/>
    <w:rsid w:val="001F3D69"/>
    <w:rsid w:val="001F3F61"/>
    <w:rsid w:val="001F44D3"/>
    <w:rsid w:val="001F58BE"/>
    <w:rsid w:val="001F5ACF"/>
    <w:rsid w:val="001F5CEE"/>
    <w:rsid w:val="001F63C1"/>
    <w:rsid w:val="001F711B"/>
    <w:rsid w:val="001F727F"/>
    <w:rsid w:val="001F79F4"/>
    <w:rsid w:val="001F7B8A"/>
    <w:rsid w:val="0020004A"/>
    <w:rsid w:val="0020004C"/>
    <w:rsid w:val="0020147E"/>
    <w:rsid w:val="00201583"/>
    <w:rsid w:val="00201787"/>
    <w:rsid w:val="00201F38"/>
    <w:rsid w:val="0020227D"/>
    <w:rsid w:val="002024F1"/>
    <w:rsid w:val="00202B5D"/>
    <w:rsid w:val="00202B5E"/>
    <w:rsid w:val="00203481"/>
    <w:rsid w:val="00203484"/>
    <w:rsid w:val="00203896"/>
    <w:rsid w:val="00203BC1"/>
    <w:rsid w:val="00203E2A"/>
    <w:rsid w:val="00203E56"/>
    <w:rsid w:val="002040AD"/>
    <w:rsid w:val="00204810"/>
    <w:rsid w:val="00205E25"/>
    <w:rsid w:val="00207068"/>
    <w:rsid w:val="00210430"/>
    <w:rsid w:val="00210EF7"/>
    <w:rsid w:val="00211023"/>
    <w:rsid w:val="00211A5D"/>
    <w:rsid w:val="002131C7"/>
    <w:rsid w:val="002137C4"/>
    <w:rsid w:val="00213812"/>
    <w:rsid w:val="00214AD1"/>
    <w:rsid w:val="00214B66"/>
    <w:rsid w:val="00214B6B"/>
    <w:rsid w:val="00215446"/>
    <w:rsid w:val="00215722"/>
    <w:rsid w:val="00215878"/>
    <w:rsid w:val="002160A0"/>
    <w:rsid w:val="0021710B"/>
    <w:rsid w:val="00220213"/>
    <w:rsid w:val="00220405"/>
    <w:rsid w:val="0022085D"/>
    <w:rsid w:val="00220C01"/>
    <w:rsid w:val="0022122B"/>
    <w:rsid w:val="002218E3"/>
    <w:rsid w:val="002222AF"/>
    <w:rsid w:val="00222579"/>
    <w:rsid w:val="002225D0"/>
    <w:rsid w:val="00222E31"/>
    <w:rsid w:val="002230DE"/>
    <w:rsid w:val="002233E3"/>
    <w:rsid w:val="00223CF4"/>
    <w:rsid w:val="00225025"/>
    <w:rsid w:val="0022596E"/>
    <w:rsid w:val="00225F6D"/>
    <w:rsid w:val="00225FFA"/>
    <w:rsid w:val="00226A69"/>
    <w:rsid w:val="002277A3"/>
    <w:rsid w:val="002304F6"/>
    <w:rsid w:val="002326B7"/>
    <w:rsid w:val="0023280A"/>
    <w:rsid w:val="00232F47"/>
    <w:rsid w:val="002335D8"/>
    <w:rsid w:val="00233C63"/>
    <w:rsid w:val="0023407D"/>
    <w:rsid w:val="00234F14"/>
    <w:rsid w:val="00236F62"/>
    <w:rsid w:val="002377E5"/>
    <w:rsid w:val="00237F97"/>
    <w:rsid w:val="00240620"/>
    <w:rsid w:val="002408AC"/>
    <w:rsid w:val="00240E1D"/>
    <w:rsid w:val="002411EA"/>
    <w:rsid w:val="00241777"/>
    <w:rsid w:val="00241BD3"/>
    <w:rsid w:val="002420E7"/>
    <w:rsid w:val="0024281D"/>
    <w:rsid w:val="00243349"/>
    <w:rsid w:val="00243B69"/>
    <w:rsid w:val="00243F91"/>
    <w:rsid w:val="002443AC"/>
    <w:rsid w:val="00244465"/>
    <w:rsid w:val="0024517E"/>
    <w:rsid w:val="0024524D"/>
    <w:rsid w:val="00245252"/>
    <w:rsid w:val="00245D4A"/>
    <w:rsid w:val="00246739"/>
    <w:rsid w:val="002467F4"/>
    <w:rsid w:val="00246A19"/>
    <w:rsid w:val="00246A5B"/>
    <w:rsid w:val="002502BC"/>
    <w:rsid w:val="00250C35"/>
    <w:rsid w:val="00250EC6"/>
    <w:rsid w:val="00250F6C"/>
    <w:rsid w:val="00250F79"/>
    <w:rsid w:val="00251C09"/>
    <w:rsid w:val="0025218E"/>
    <w:rsid w:val="002528A1"/>
    <w:rsid w:val="002528D0"/>
    <w:rsid w:val="00253346"/>
    <w:rsid w:val="002536A2"/>
    <w:rsid w:val="00253B4F"/>
    <w:rsid w:val="0025412E"/>
    <w:rsid w:val="002543B2"/>
    <w:rsid w:val="00254540"/>
    <w:rsid w:val="0025551A"/>
    <w:rsid w:val="0025557C"/>
    <w:rsid w:val="0025688B"/>
    <w:rsid w:val="002568DE"/>
    <w:rsid w:val="00257731"/>
    <w:rsid w:val="0025776A"/>
    <w:rsid w:val="00257CBE"/>
    <w:rsid w:val="00257EC4"/>
    <w:rsid w:val="00257FBC"/>
    <w:rsid w:val="00260E27"/>
    <w:rsid w:val="00260E8C"/>
    <w:rsid w:val="0026107D"/>
    <w:rsid w:val="002612B1"/>
    <w:rsid w:val="0026154A"/>
    <w:rsid w:val="002617E2"/>
    <w:rsid w:val="00261C2A"/>
    <w:rsid w:val="00262537"/>
    <w:rsid w:val="0026274B"/>
    <w:rsid w:val="00262ABD"/>
    <w:rsid w:val="0026360D"/>
    <w:rsid w:val="002636F3"/>
    <w:rsid w:val="002645E3"/>
    <w:rsid w:val="002647B5"/>
    <w:rsid w:val="00264E04"/>
    <w:rsid w:val="002653D5"/>
    <w:rsid w:val="0026630D"/>
    <w:rsid w:val="00267E2C"/>
    <w:rsid w:val="002707D9"/>
    <w:rsid w:val="00271B82"/>
    <w:rsid w:val="00271F08"/>
    <w:rsid w:val="00272850"/>
    <w:rsid w:val="00272FDF"/>
    <w:rsid w:val="002749B3"/>
    <w:rsid w:val="00274C69"/>
    <w:rsid w:val="002752D2"/>
    <w:rsid w:val="0027562E"/>
    <w:rsid w:val="002757C9"/>
    <w:rsid w:val="0027594D"/>
    <w:rsid w:val="00275B08"/>
    <w:rsid w:val="00275F9B"/>
    <w:rsid w:val="00276098"/>
    <w:rsid w:val="0027638F"/>
    <w:rsid w:val="00276FDA"/>
    <w:rsid w:val="00280063"/>
    <w:rsid w:val="002801C0"/>
    <w:rsid w:val="00280406"/>
    <w:rsid w:val="002805DE"/>
    <w:rsid w:val="0028128C"/>
    <w:rsid w:val="00281C1C"/>
    <w:rsid w:val="00281CC0"/>
    <w:rsid w:val="002826DE"/>
    <w:rsid w:val="0028292F"/>
    <w:rsid w:val="00282AAA"/>
    <w:rsid w:val="00283627"/>
    <w:rsid w:val="00283B2F"/>
    <w:rsid w:val="002840C5"/>
    <w:rsid w:val="002845C2"/>
    <w:rsid w:val="0028542B"/>
    <w:rsid w:val="0028575C"/>
    <w:rsid w:val="002868A2"/>
    <w:rsid w:val="0028713B"/>
    <w:rsid w:val="00290181"/>
    <w:rsid w:val="002906D3"/>
    <w:rsid w:val="00292B65"/>
    <w:rsid w:val="002947DE"/>
    <w:rsid w:val="0029514D"/>
    <w:rsid w:val="00295158"/>
    <w:rsid w:val="00295510"/>
    <w:rsid w:val="00296590"/>
    <w:rsid w:val="002972C0"/>
    <w:rsid w:val="00297C79"/>
    <w:rsid w:val="002A02AE"/>
    <w:rsid w:val="002A10DA"/>
    <w:rsid w:val="002A1A7D"/>
    <w:rsid w:val="002A1B3F"/>
    <w:rsid w:val="002A1C2B"/>
    <w:rsid w:val="002A1F0D"/>
    <w:rsid w:val="002A209E"/>
    <w:rsid w:val="002A240F"/>
    <w:rsid w:val="002A26F3"/>
    <w:rsid w:val="002A2AB6"/>
    <w:rsid w:val="002A3527"/>
    <w:rsid w:val="002A4DD4"/>
    <w:rsid w:val="002A523A"/>
    <w:rsid w:val="002A523C"/>
    <w:rsid w:val="002A542D"/>
    <w:rsid w:val="002A68FD"/>
    <w:rsid w:val="002A6A3E"/>
    <w:rsid w:val="002A6BA2"/>
    <w:rsid w:val="002A6E39"/>
    <w:rsid w:val="002A6F4D"/>
    <w:rsid w:val="002B1108"/>
    <w:rsid w:val="002B150C"/>
    <w:rsid w:val="002B3CC4"/>
    <w:rsid w:val="002B5C74"/>
    <w:rsid w:val="002B7F7A"/>
    <w:rsid w:val="002C08BB"/>
    <w:rsid w:val="002C0C7F"/>
    <w:rsid w:val="002C1078"/>
    <w:rsid w:val="002C23B0"/>
    <w:rsid w:val="002C2519"/>
    <w:rsid w:val="002C251B"/>
    <w:rsid w:val="002C2735"/>
    <w:rsid w:val="002C2A56"/>
    <w:rsid w:val="002C2ADE"/>
    <w:rsid w:val="002C2D06"/>
    <w:rsid w:val="002C2E09"/>
    <w:rsid w:val="002C36AF"/>
    <w:rsid w:val="002C4676"/>
    <w:rsid w:val="002C488A"/>
    <w:rsid w:val="002C53A9"/>
    <w:rsid w:val="002C5B05"/>
    <w:rsid w:val="002C65A3"/>
    <w:rsid w:val="002C6E05"/>
    <w:rsid w:val="002C7689"/>
    <w:rsid w:val="002C78F7"/>
    <w:rsid w:val="002C7A72"/>
    <w:rsid w:val="002D06D4"/>
    <w:rsid w:val="002D1044"/>
    <w:rsid w:val="002D13DE"/>
    <w:rsid w:val="002D1857"/>
    <w:rsid w:val="002D247D"/>
    <w:rsid w:val="002D31D4"/>
    <w:rsid w:val="002D33FB"/>
    <w:rsid w:val="002D3D73"/>
    <w:rsid w:val="002D421A"/>
    <w:rsid w:val="002D42D2"/>
    <w:rsid w:val="002D44EA"/>
    <w:rsid w:val="002D5001"/>
    <w:rsid w:val="002D5B46"/>
    <w:rsid w:val="002D5B47"/>
    <w:rsid w:val="002D6112"/>
    <w:rsid w:val="002D706D"/>
    <w:rsid w:val="002D7383"/>
    <w:rsid w:val="002E0962"/>
    <w:rsid w:val="002E18C7"/>
    <w:rsid w:val="002E2413"/>
    <w:rsid w:val="002E2940"/>
    <w:rsid w:val="002E38C3"/>
    <w:rsid w:val="002E3B0D"/>
    <w:rsid w:val="002E40C2"/>
    <w:rsid w:val="002E4AB4"/>
    <w:rsid w:val="002E531A"/>
    <w:rsid w:val="002E5D1A"/>
    <w:rsid w:val="002E5FAE"/>
    <w:rsid w:val="002E5FAF"/>
    <w:rsid w:val="002E666E"/>
    <w:rsid w:val="002E6991"/>
    <w:rsid w:val="002E6BC0"/>
    <w:rsid w:val="002E7D30"/>
    <w:rsid w:val="002F0B3C"/>
    <w:rsid w:val="002F0EA3"/>
    <w:rsid w:val="002F150B"/>
    <w:rsid w:val="002F157B"/>
    <w:rsid w:val="002F1DA7"/>
    <w:rsid w:val="002F3568"/>
    <w:rsid w:val="002F4325"/>
    <w:rsid w:val="002F49BA"/>
    <w:rsid w:val="002F4C80"/>
    <w:rsid w:val="002F53CA"/>
    <w:rsid w:val="002F58AA"/>
    <w:rsid w:val="002F6A28"/>
    <w:rsid w:val="00300272"/>
    <w:rsid w:val="00300FEC"/>
    <w:rsid w:val="00301746"/>
    <w:rsid w:val="00301899"/>
    <w:rsid w:val="003024F4"/>
    <w:rsid w:val="0030259B"/>
    <w:rsid w:val="003038A6"/>
    <w:rsid w:val="00303B99"/>
    <w:rsid w:val="00303FED"/>
    <w:rsid w:val="00304D06"/>
    <w:rsid w:val="00305629"/>
    <w:rsid w:val="00305A64"/>
    <w:rsid w:val="0030622E"/>
    <w:rsid w:val="003079BE"/>
    <w:rsid w:val="00307C80"/>
    <w:rsid w:val="00310819"/>
    <w:rsid w:val="00310A4E"/>
    <w:rsid w:val="003111DE"/>
    <w:rsid w:val="00312280"/>
    <w:rsid w:val="003127E5"/>
    <w:rsid w:val="00312C6B"/>
    <w:rsid w:val="00312CBA"/>
    <w:rsid w:val="003131EE"/>
    <w:rsid w:val="00313B09"/>
    <w:rsid w:val="00313E9C"/>
    <w:rsid w:val="0031462E"/>
    <w:rsid w:val="0031480C"/>
    <w:rsid w:val="003148B8"/>
    <w:rsid w:val="003152C3"/>
    <w:rsid w:val="00315486"/>
    <w:rsid w:val="0031575B"/>
    <w:rsid w:val="003159B8"/>
    <w:rsid w:val="00316992"/>
    <w:rsid w:val="00316E89"/>
    <w:rsid w:val="00320310"/>
    <w:rsid w:val="003204B7"/>
    <w:rsid w:val="003208C3"/>
    <w:rsid w:val="00320FD6"/>
    <w:rsid w:val="003211F1"/>
    <w:rsid w:val="00321684"/>
    <w:rsid w:val="003222F3"/>
    <w:rsid w:val="003229B9"/>
    <w:rsid w:val="00322FE3"/>
    <w:rsid w:val="003235D7"/>
    <w:rsid w:val="00323896"/>
    <w:rsid w:val="003250C7"/>
    <w:rsid w:val="0032530A"/>
    <w:rsid w:val="00325664"/>
    <w:rsid w:val="003257BA"/>
    <w:rsid w:val="003258FB"/>
    <w:rsid w:val="00325A4F"/>
    <w:rsid w:val="00325DA8"/>
    <w:rsid w:val="0032683D"/>
    <w:rsid w:val="00326B83"/>
    <w:rsid w:val="003272FB"/>
    <w:rsid w:val="0032782E"/>
    <w:rsid w:val="00327D66"/>
    <w:rsid w:val="00331301"/>
    <w:rsid w:val="003318A5"/>
    <w:rsid w:val="003321E1"/>
    <w:rsid w:val="0033251D"/>
    <w:rsid w:val="003326A1"/>
    <w:rsid w:val="00332827"/>
    <w:rsid w:val="00332832"/>
    <w:rsid w:val="00332838"/>
    <w:rsid w:val="003328DC"/>
    <w:rsid w:val="0033304B"/>
    <w:rsid w:val="00333A26"/>
    <w:rsid w:val="0033444A"/>
    <w:rsid w:val="003344D6"/>
    <w:rsid w:val="00334F1C"/>
    <w:rsid w:val="003350D0"/>
    <w:rsid w:val="00335C13"/>
    <w:rsid w:val="00336037"/>
    <w:rsid w:val="00336168"/>
    <w:rsid w:val="00336256"/>
    <w:rsid w:val="0033659E"/>
    <w:rsid w:val="00336A65"/>
    <w:rsid w:val="00336F97"/>
    <w:rsid w:val="0033700D"/>
    <w:rsid w:val="00337678"/>
    <w:rsid w:val="00337712"/>
    <w:rsid w:val="00337818"/>
    <w:rsid w:val="003400B2"/>
    <w:rsid w:val="00340545"/>
    <w:rsid w:val="00340761"/>
    <w:rsid w:val="00340930"/>
    <w:rsid w:val="0034271F"/>
    <w:rsid w:val="003427EF"/>
    <w:rsid w:val="00342B98"/>
    <w:rsid w:val="00343003"/>
    <w:rsid w:val="0034366A"/>
    <w:rsid w:val="00343A66"/>
    <w:rsid w:val="00343DF8"/>
    <w:rsid w:val="00343E30"/>
    <w:rsid w:val="003440E1"/>
    <w:rsid w:val="00344A63"/>
    <w:rsid w:val="00344EAD"/>
    <w:rsid w:val="00345242"/>
    <w:rsid w:val="003461FF"/>
    <w:rsid w:val="003475A6"/>
    <w:rsid w:val="0034786B"/>
    <w:rsid w:val="00350231"/>
    <w:rsid w:val="00350A4F"/>
    <w:rsid w:val="00350C2D"/>
    <w:rsid w:val="003511C0"/>
    <w:rsid w:val="00351CC2"/>
    <w:rsid w:val="00351CE6"/>
    <w:rsid w:val="00351D61"/>
    <w:rsid w:val="003522A2"/>
    <w:rsid w:val="0035296E"/>
    <w:rsid w:val="00352BAF"/>
    <w:rsid w:val="003537C2"/>
    <w:rsid w:val="003538F4"/>
    <w:rsid w:val="00353952"/>
    <w:rsid w:val="00354813"/>
    <w:rsid w:val="003561FD"/>
    <w:rsid w:val="003564D1"/>
    <w:rsid w:val="0035682C"/>
    <w:rsid w:val="00356E95"/>
    <w:rsid w:val="00357236"/>
    <w:rsid w:val="00357324"/>
    <w:rsid w:val="00357B8D"/>
    <w:rsid w:val="00357D03"/>
    <w:rsid w:val="00357D32"/>
    <w:rsid w:val="003602AE"/>
    <w:rsid w:val="00360567"/>
    <w:rsid w:val="00360933"/>
    <w:rsid w:val="00360CA1"/>
    <w:rsid w:val="00362025"/>
    <w:rsid w:val="003621DC"/>
    <w:rsid w:val="003623E2"/>
    <w:rsid w:val="00362C43"/>
    <w:rsid w:val="003633ED"/>
    <w:rsid w:val="00363619"/>
    <w:rsid w:val="00363F48"/>
    <w:rsid w:val="003642D1"/>
    <w:rsid w:val="00364AC6"/>
    <w:rsid w:val="00365251"/>
    <w:rsid w:val="003653E5"/>
    <w:rsid w:val="00365420"/>
    <w:rsid w:val="00365DEF"/>
    <w:rsid w:val="00366563"/>
    <w:rsid w:val="003677EC"/>
    <w:rsid w:val="00367E23"/>
    <w:rsid w:val="00370247"/>
    <w:rsid w:val="00370642"/>
    <w:rsid w:val="00370ADF"/>
    <w:rsid w:val="00371052"/>
    <w:rsid w:val="0037124C"/>
    <w:rsid w:val="0037207D"/>
    <w:rsid w:val="00372179"/>
    <w:rsid w:val="00372EC7"/>
    <w:rsid w:val="00372F3D"/>
    <w:rsid w:val="00373548"/>
    <w:rsid w:val="003738A8"/>
    <w:rsid w:val="00374314"/>
    <w:rsid w:val="00374536"/>
    <w:rsid w:val="003746A2"/>
    <w:rsid w:val="00374DC7"/>
    <w:rsid w:val="00375C22"/>
    <w:rsid w:val="0037788F"/>
    <w:rsid w:val="00377991"/>
    <w:rsid w:val="00380E5D"/>
    <w:rsid w:val="00381589"/>
    <w:rsid w:val="003823F2"/>
    <w:rsid w:val="00382F75"/>
    <w:rsid w:val="0038322C"/>
    <w:rsid w:val="00383FB9"/>
    <w:rsid w:val="003842B5"/>
    <w:rsid w:val="0038463D"/>
    <w:rsid w:val="003850E7"/>
    <w:rsid w:val="003855AE"/>
    <w:rsid w:val="0038718B"/>
    <w:rsid w:val="0038731A"/>
    <w:rsid w:val="003878D2"/>
    <w:rsid w:val="00387B07"/>
    <w:rsid w:val="003903C3"/>
    <w:rsid w:val="00390A86"/>
    <w:rsid w:val="00390BE9"/>
    <w:rsid w:val="00390D07"/>
    <w:rsid w:val="0039117D"/>
    <w:rsid w:val="00391FE0"/>
    <w:rsid w:val="003921E3"/>
    <w:rsid w:val="0039382F"/>
    <w:rsid w:val="0039384C"/>
    <w:rsid w:val="003939ED"/>
    <w:rsid w:val="00393A32"/>
    <w:rsid w:val="00393C93"/>
    <w:rsid w:val="00394AA8"/>
    <w:rsid w:val="00395059"/>
    <w:rsid w:val="0039506E"/>
    <w:rsid w:val="00395A08"/>
    <w:rsid w:val="00395F54"/>
    <w:rsid w:val="0039621B"/>
    <w:rsid w:val="0039633C"/>
    <w:rsid w:val="0039684C"/>
    <w:rsid w:val="00396B68"/>
    <w:rsid w:val="00397386"/>
    <w:rsid w:val="00397FE9"/>
    <w:rsid w:val="003A046A"/>
    <w:rsid w:val="003A0C74"/>
    <w:rsid w:val="003A0CDC"/>
    <w:rsid w:val="003A1720"/>
    <w:rsid w:val="003A1827"/>
    <w:rsid w:val="003A1D4B"/>
    <w:rsid w:val="003A1E96"/>
    <w:rsid w:val="003A2625"/>
    <w:rsid w:val="003A2839"/>
    <w:rsid w:val="003A2C0C"/>
    <w:rsid w:val="003A3040"/>
    <w:rsid w:val="003A306E"/>
    <w:rsid w:val="003A3345"/>
    <w:rsid w:val="003A3568"/>
    <w:rsid w:val="003A37BF"/>
    <w:rsid w:val="003A3ECB"/>
    <w:rsid w:val="003A45D8"/>
    <w:rsid w:val="003A4A9C"/>
    <w:rsid w:val="003A5B72"/>
    <w:rsid w:val="003A62C4"/>
    <w:rsid w:val="003A6E65"/>
    <w:rsid w:val="003A6EF6"/>
    <w:rsid w:val="003A77DD"/>
    <w:rsid w:val="003A7AF9"/>
    <w:rsid w:val="003B13EA"/>
    <w:rsid w:val="003B15AC"/>
    <w:rsid w:val="003B275D"/>
    <w:rsid w:val="003B3845"/>
    <w:rsid w:val="003B4642"/>
    <w:rsid w:val="003B4695"/>
    <w:rsid w:val="003B4860"/>
    <w:rsid w:val="003B4ECF"/>
    <w:rsid w:val="003B5548"/>
    <w:rsid w:val="003B56E4"/>
    <w:rsid w:val="003B5974"/>
    <w:rsid w:val="003B60C6"/>
    <w:rsid w:val="003B6441"/>
    <w:rsid w:val="003B699F"/>
    <w:rsid w:val="003B7A92"/>
    <w:rsid w:val="003B7C29"/>
    <w:rsid w:val="003C0347"/>
    <w:rsid w:val="003C05FA"/>
    <w:rsid w:val="003C0DE2"/>
    <w:rsid w:val="003C107F"/>
    <w:rsid w:val="003C19E5"/>
    <w:rsid w:val="003C2227"/>
    <w:rsid w:val="003C2431"/>
    <w:rsid w:val="003C282A"/>
    <w:rsid w:val="003C36F8"/>
    <w:rsid w:val="003C4545"/>
    <w:rsid w:val="003C489F"/>
    <w:rsid w:val="003C512A"/>
    <w:rsid w:val="003C572E"/>
    <w:rsid w:val="003C6703"/>
    <w:rsid w:val="003C67F8"/>
    <w:rsid w:val="003C73F6"/>
    <w:rsid w:val="003D01C1"/>
    <w:rsid w:val="003D1797"/>
    <w:rsid w:val="003D1DE3"/>
    <w:rsid w:val="003D1DEC"/>
    <w:rsid w:val="003D1EC3"/>
    <w:rsid w:val="003D1ED6"/>
    <w:rsid w:val="003D2AA6"/>
    <w:rsid w:val="003D3109"/>
    <w:rsid w:val="003D3223"/>
    <w:rsid w:val="003D4229"/>
    <w:rsid w:val="003D50C2"/>
    <w:rsid w:val="003D6122"/>
    <w:rsid w:val="003D69DB"/>
    <w:rsid w:val="003D6AA8"/>
    <w:rsid w:val="003D70BB"/>
    <w:rsid w:val="003D75CA"/>
    <w:rsid w:val="003D7EA3"/>
    <w:rsid w:val="003E06EF"/>
    <w:rsid w:val="003E1068"/>
    <w:rsid w:val="003E126E"/>
    <w:rsid w:val="003E1BBC"/>
    <w:rsid w:val="003E1E90"/>
    <w:rsid w:val="003E1F9A"/>
    <w:rsid w:val="003E250F"/>
    <w:rsid w:val="003E2A54"/>
    <w:rsid w:val="003E2A5C"/>
    <w:rsid w:val="003E2D72"/>
    <w:rsid w:val="003E3AEF"/>
    <w:rsid w:val="003E3BC2"/>
    <w:rsid w:val="003E3F51"/>
    <w:rsid w:val="003E42FF"/>
    <w:rsid w:val="003E52BE"/>
    <w:rsid w:val="003E55E6"/>
    <w:rsid w:val="003E55FD"/>
    <w:rsid w:val="003E5D06"/>
    <w:rsid w:val="003E5DA0"/>
    <w:rsid w:val="003E6265"/>
    <w:rsid w:val="003E62BC"/>
    <w:rsid w:val="003E70C8"/>
    <w:rsid w:val="003E7E8E"/>
    <w:rsid w:val="003F027F"/>
    <w:rsid w:val="003F0CDD"/>
    <w:rsid w:val="003F1588"/>
    <w:rsid w:val="003F21D6"/>
    <w:rsid w:val="003F2757"/>
    <w:rsid w:val="003F2FDF"/>
    <w:rsid w:val="003F35EB"/>
    <w:rsid w:val="003F3976"/>
    <w:rsid w:val="003F3D55"/>
    <w:rsid w:val="003F4102"/>
    <w:rsid w:val="003F467A"/>
    <w:rsid w:val="003F4CF4"/>
    <w:rsid w:val="003F4F23"/>
    <w:rsid w:val="003F53CE"/>
    <w:rsid w:val="003F56C9"/>
    <w:rsid w:val="003F5D03"/>
    <w:rsid w:val="003F5EFA"/>
    <w:rsid w:val="003F6C97"/>
    <w:rsid w:val="003F7443"/>
    <w:rsid w:val="003F7E62"/>
    <w:rsid w:val="003F7F54"/>
    <w:rsid w:val="00400154"/>
    <w:rsid w:val="00400285"/>
    <w:rsid w:val="0040040D"/>
    <w:rsid w:val="00400615"/>
    <w:rsid w:val="0040083D"/>
    <w:rsid w:val="0040138E"/>
    <w:rsid w:val="004022F6"/>
    <w:rsid w:val="00402A68"/>
    <w:rsid w:val="004045DC"/>
    <w:rsid w:val="00404857"/>
    <w:rsid w:val="00404988"/>
    <w:rsid w:val="00404A9C"/>
    <w:rsid w:val="00404AA4"/>
    <w:rsid w:val="00404DAB"/>
    <w:rsid w:val="004050C4"/>
    <w:rsid w:val="004052ED"/>
    <w:rsid w:val="004052F6"/>
    <w:rsid w:val="004055F2"/>
    <w:rsid w:val="00405654"/>
    <w:rsid w:val="00405F06"/>
    <w:rsid w:val="0040736E"/>
    <w:rsid w:val="00407B3E"/>
    <w:rsid w:val="0041001A"/>
    <w:rsid w:val="0041069F"/>
    <w:rsid w:val="0041124F"/>
    <w:rsid w:val="00411997"/>
    <w:rsid w:val="00411AC2"/>
    <w:rsid w:val="00411B69"/>
    <w:rsid w:val="00411CC3"/>
    <w:rsid w:val="00411FB6"/>
    <w:rsid w:val="0041278B"/>
    <w:rsid w:val="004128E0"/>
    <w:rsid w:val="004129BA"/>
    <w:rsid w:val="00412CAC"/>
    <w:rsid w:val="00413EB5"/>
    <w:rsid w:val="00413F98"/>
    <w:rsid w:val="0041439E"/>
    <w:rsid w:val="00415885"/>
    <w:rsid w:val="004168ED"/>
    <w:rsid w:val="00416E5C"/>
    <w:rsid w:val="0041737D"/>
    <w:rsid w:val="0041758D"/>
    <w:rsid w:val="00420371"/>
    <w:rsid w:val="004206E2"/>
    <w:rsid w:val="00420E31"/>
    <w:rsid w:val="00421185"/>
    <w:rsid w:val="004212BB"/>
    <w:rsid w:val="0042148E"/>
    <w:rsid w:val="00421685"/>
    <w:rsid w:val="0042203B"/>
    <w:rsid w:val="00422CF6"/>
    <w:rsid w:val="00422FC7"/>
    <w:rsid w:val="0042318B"/>
    <w:rsid w:val="00424AE8"/>
    <w:rsid w:val="00426155"/>
    <w:rsid w:val="0042640B"/>
    <w:rsid w:val="0042699F"/>
    <w:rsid w:val="00426A38"/>
    <w:rsid w:val="00426AF9"/>
    <w:rsid w:val="004271A3"/>
    <w:rsid w:val="00427D2F"/>
    <w:rsid w:val="0043067C"/>
    <w:rsid w:val="00430C81"/>
    <w:rsid w:val="00431320"/>
    <w:rsid w:val="00431782"/>
    <w:rsid w:val="00431EAF"/>
    <w:rsid w:val="00432649"/>
    <w:rsid w:val="00433349"/>
    <w:rsid w:val="0043360E"/>
    <w:rsid w:val="0043389F"/>
    <w:rsid w:val="00433FD2"/>
    <w:rsid w:val="0043428D"/>
    <w:rsid w:val="00434782"/>
    <w:rsid w:val="004347E9"/>
    <w:rsid w:val="00435211"/>
    <w:rsid w:val="00435494"/>
    <w:rsid w:val="00435502"/>
    <w:rsid w:val="00435605"/>
    <w:rsid w:val="0043602C"/>
    <w:rsid w:val="004364EF"/>
    <w:rsid w:val="004366F2"/>
    <w:rsid w:val="00436BFD"/>
    <w:rsid w:val="00436E93"/>
    <w:rsid w:val="00437F66"/>
    <w:rsid w:val="00440116"/>
    <w:rsid w:val="00440C31"/>
    <w:rsid w:val="00440EA4"/>
    <w:rsid w:val="00441970"/>
    <w:rsid w:val="00441CAC"/>
    <w:rsid w:val="00442064"/>
    <w:rsid w:val="004421E2"/>
    <w:rsid w:val="004424A3"/>
    <w:rsid w:val="004427BC"/>
    <w:rsid w:val="0044285F"/>
    <w:rsid w:val="00443474"/>
    <w:rsid w:val="00443E66"/>
    <w:rsid w:val="00445EED"/>
    <w:rsid w:val="00446239"/>
    <w:rsid w:val="00446821"/>
    <w:rsid w:val="00446AE2"/>
    <w:rsid w:val="0044753F"/>
    <w:rsid w:val="00447DC1"/>
    <w:rsid w:val="00450979"/>
    <w:rsid w:val="00450DF7"/>
    <w:rsid w:val="0045124C"/>
    <w:rsid w:val="0045146A"/>
    <w:rsid w:val="0045348F"/>
    <w:rsid w:val="0045388A"/>
    <w:rsid w:val="00453FAA"/>
    <w:rsid w:val="004542D8"/>
    <w:rsid w:val="00454EC1"/>
    <w:rsid w:val="00455101"/>
    <w:rsid w:val="00455395"/>
    <w:rsid w:val="00455C24"/>
    <w:rsid w:val="004561FA"/>
    <w:rsid w:val="00456613"/>
    <w:rsid w:val="00457734"/>
    <w:rsid w:val="00457BA9"/>
    <w:rsid w:val="00457CE3"/>
    <w:rsid w:val="00460B15"/>
    <w:rsid w:val="00460CEE"/>
    <w:rsid w:val="00460DC0"/>
    <w:rsid w:val="00461675"/>
    <w:rsid w:val="004619AA"/>
    <w:rsid w:val="004623C5"/>
    <w:rsid w:val="0046259F"/>
    <w:rsid w:val="00462CFB"/>
    <w:rsid w:val="00463FE1"/>
    <w:rsid w:val="00464229"/>
    <w:rsid w:val="00464918"/>
    <w:rsid w:val="00465D32"/>
    <w:rsid w:val="004668B4"/>
    <w:rsid w:val="00466E7D"/>
    <w:rsid w:val="00467CE8"/>
    <w:rsid w:val="004702FE"/>
    <w:rsid w:val="004704F4"/>
    <w:rsid w:val="004706B4"/>
    <w:rsid w:val="0047071A"/>
    <w:rsid w:val="00470CB4"/>
    <w:rsid w:val="004711D3"/>
    <w:rsid w:val="00471CD7"/>
    <w:rsid w:val="00471D77"/>
    <w:rsid w:val="00471FFD"/>
    <w:rsid w:val="00472AFC"/>
    <w:rsid w:val="00472D0F"/>
    <w:rsid w:val="00472D5A"/>
    <w:rsid w:val="00473059"/>
    <w:rsid w:val="00474124"/>
    <w:rsid w:val="00474349"/>
    <w:rsid w:val="00476B13"/>
    <w:rsid w:val="00476CC1"/>
    <w:rsid w:val="00476F18"/>
    <w:rsid w:val="004770A8"/>
    <w:rsid w:val="00477111"/>
    <w:rsid w:val="0047737F"/>
    <w:rsid w:val="0047746E"/>
    <w:rsid w:val="0047790C"/>
    <w:rsid w:val="00477A90"/>
    <w:rsid w:val="00477BD3"/>
    <w:rsid w:val="0048002C"/>
    <w:rsid w:val="004801B1"/>
    <w:rsid w:val="004809E7"/>
    <w:rsid w:val="00480BF4"/>
    <w:rsid w:val="00480DD7"/>
    <w:rsid w:val="00481605"/>
    <w:rsid w:val="0048186D"/>
    <w:rsid w:val="00481A86"/>
    <w:rsid w:val="004827A4"/>
    <w:rsid w:val="004827A7"/>
    <w:rsid w:val="00482B89"/>
    <w:rsid w:val="00483609"/>
    <w:rsid w:val="004840C2"/>
    <w:rsid w:val="00484307"/>
    <w:rsid w:val="00484914"/>
    <w:rsid w:val="00484E35"/>
    <w:rsid w:val="00485DC4"/>
    <w:rsid w:val="00485E3F"/>
    <w:rsid w:val="004867BE"/>
    <w:rsid w:val="004870DB"/>
    <w:rsid w:val="00487254"/>
    <w:rsid w:val="00487529"/>
    <w:rsid w:val="00490AE6"/>
    <w:rsid w:val="00490D1A"/>
    <w:rsid w:val="00492927"/>
    <w:rsid w:val="00492E88"/>
    <w:rsid w:val="00493308"/>
    <w:rsid w:val="00493491"/>
    <w:rsid w:val="00493680"/>
    <w:rsid w:val="00493816"/>
    <w:rsid w:val="00493AB3"/>
    <w:rsid w:val="00493F0B"/>
    <w:rsid w:val="00494138"/>
    <w:rsid w:val="004941C6"/>
    <w:rsid w:val="00494759"/>
    <w:rsid w:val="00495A9B"/>
    <w:rsid w:val="00495F33"/>
    <w:rsid w:val="00497217"/>
    <w:rsid w:val="004978F7"/>
    <w:rsid w:val="00497BBA"/>
    <w:rsid w:val="004A14FE"/>
    <w:rsid w:val="004A20F3"/>
    <w:rsid w:val="004A23AD"/>
    <w:rsid w:val="004A3649"/>
    <w:rsid w:val="004A4613"/>
    <w:rsid w:val="004A479D"/>
    <w:rsid w:val="004A4B90"/>
    <w:rsid w:val="004A5E02"/>
    <w:rsid w:val="004A620F"/>
    <w:rsid w:val="004A63F6"/>
    <w:rsid w:val="004A73A3"/>
    <w:rsid w:val="004B045A"/>
    <w:rsid w:val="004B0F95"/>
    <w:rsid w:val="004B11B1"/>
    <w:rsid w:val="004B19EA"/>
    <w:rsid w:val="004B1A09"/>
    <w:rsid w:val="004B1BFB"/>
    <w:rsid w:val="004B3518"/>
    <w:rsid w:val="004B3B53"/>
    <w:rsid w:val="004B3C7A"/>
    <w:rsid w:val="004B3F53"/>
    <w:rsid w:val="004B3FC6"/>
    <w:rsid w:val="004B4228"/>
    <w:rsid w:val="004B4D9D"/>
    <w:rsid w:val="004B4EA8"/>
    <w:rsid w:val="004B556B"/>
    <w:rsid w:val="004B5A5D"/>
    <w:rsid w:val="004B5BB9"/>
    <w:rsid w:val="004B5CE6"/>
    <w:rsid w:val="004B71F1"/>
    <w:rsid w:val="004B737C"/>
    <w:rsid w:val="004B7AD4"/>
    <w:rsid w:val="004B7C23"/>
    <w:rsid w:val="004C0FB1"/>
    <w:rsid w:val="004C101D"/>
    <w:rsid w:val="004C1147"/>
    <w:rsid w:val="004C1465"/>
    <w:rsid w:val="004C1BA0"/>
    <w:rsid w:val="004C28F2"/>
    <w:rsid w:val="004C35D0"/>
    <w:rsid w:val="004C39F6"/>
    <w:rsid w:val="004C4343"/>
    <w:rsid w:val="004C4448"/>
    <w:rsid w:val="004C44FC"/>
    <w:rsid w:val="004C4A69"/>
    <w:rsid w:val="004C4AB5"/>
    <w:rsid w:val="004C5290"/>
    <w:rsid w:val="004C5A2A"/>
    <w:rsid w:val="004C61CE"/>
    <w:rsid w:val="004D0128"/>
    <w:rsid w:val="004D073A"/>
    <w:rsid w:val="004D0E15"/>
    <w:rsid w:val="004D12C5"/>
    <w:rsid w:val="004D1A83"/>
    <w:rsid w:val="004D1C40"/>
    <w:rsid w:val="004D1C74"/>
    <w:rsid w:val="004D29F9"/>
    <w:rsid w:val="004D2C04"/>
    <w:rsid w:val="004D318B"/>
    <w:rsid w:val="004D355E"/>
    <w:rsid w:val="004D3F67"/>
    <w:rsid w:val="004D4269"/>
    <w:rsid w:val="004D459C"/>
    <w:rsid w:val="004D4F59"/>
    <w:rsid w:val="004D57CB"/>
    <w:rsid w:val="004D5A0F"/>
    <w:rsid w:val="004D6E21"/>
    <w:rsid w:val="004D7212"/>
    <w:rsid w:val="004D7962"/>
    <w:rsid w:val="004E0DA0"/>
    <w:rsid w:val="004E1A5F"/>
    <w:rsid w:val="004E1B98"/>
    <w:rsid w:val="004E1BAB"/>
    <w:rsid w:val="004E240E"/>
    <w:rsid w:val="004E2735"/>
    <w:rsid w:val="004E2C95"/>
    <w:rsid w:val="004E3DA4"/>
    <w:rsid w:val="004E41F4"/>
    <w:rsid w:val="004E4607"/>
    <w:rsid w:val="004E4ADE"/>
    <w:rsid w:val="004E51A1"/>
    <w:rsid w:val="004E594A"/>
    <w:rsid w:val="004E5E3B"/>
    <w:rsid w:val="004E6455"/>
    <w:rsid w:val="004E6D7E"/>
    <w:rsid w:val="004E725C"/>
    <w:rsid w:val="004E7505"/>
    <w:rsid w:val="004E752C"/>
    <w:rsid w:val="004E7E9F"/>
    <w:rsid w:val="004E7FAB"/>
    <w:rsid w:val="004F0AC1"/>
    <w:rsid w:val="004F0ED6"/>
    <w:rsid w:val="004F1669"/>
    <w:rsid w:val="004F19C7"/>
    <w:rsid w:val="004F21DA"/>
    <w:rsid w:val="004F24E1"/>
    <w:rsid w:val="004F38CB"/>
    <w:rsid w:val="004F3BBD"/>
    <w:rsid w:val="004F4470"/>
    <w:rsid w:val="004F4486"/>
    <w:rsid w:val="004F4645"/>
    <w:rsid w:val="004F5285"/>
    <w:rsid w:val="004F52C5"/>
    <w:rsid w:val="004F5F20"/>
    <w:rsid w:val="004F6A59"/>
    <w:rsid w:val="004F6B46"/>
    <w:rsid w:val="004F6E3C"/>
    <w:rsid w:val="004F70AF"/>
    <w:rsid w:val="004F7C73"/>
    <w:rsid w:val="004F7CCF"/>
    <w:rsid w:val="004F7DC6"/>
    <w:rsid w:val="004F7E02"/>
    <w:rsid w:val="005008F7"/>
    <w:rsid w:val="00500E6E"/>
    <w:rsid w:val="00500FB2"/>
    <w:rsid w:val="00501068"/>
    <w:rsid w:val="00501B6D"/>
    <w:rsid w:val="0050250A"/>
    <w:rsid w:val="00504BC4"/>
    <w:rsid w:val="00505058"/>
    <w:rsid w:val="0050527C"/>
    <w:rsid w:val="00506063"/>
    <w:rsid w:val="00506703"/>
    <w:rsid w:val="00506C1E"/>
    <w:rsid w:val="0050750F"/>
    <w:rsid w:val="00507969"/>
    <w:rsid w:val="00507C30"/>
    <w:rsid w:val="00507DD4"/>
    <w:rsid w:val="00510E94"/>
    <w:rsid w:val="00510FA2"/>
    <w:rsid w:val="005118C7"/>
    <w:rsid w:val="005121B0"/>
    <w:rsid w:val="0051256B"/>
    <w:rsid w:val="0051262E"/>
    <w:rsid w:val="00512DDE"/>
    <w:rsid w:val="00513549"/>
    <w:rsid w:val="00513EAC"/>
    <w:rsid w:val="00514B79"/>
    <w:rsid w:val="00515BEA"/>
    <w:rsid w:val="005165F5"/>
    <w:rsid w:val="00517FAA"/>
    <w:rsid w:val="005205FD"/>
    <w:rsid w:val="00520B1C"/>
    <w:rsid w:val="0052101B"/>
    <w:rsid w:val="0052142F"/>
    <w:rsid w:val="005227C0"/>
    <w:rsid w:val="00523278"/>
    <w:rsid w:val="0052341D"/>
    <w:rsid w:val="0052370D"/>
    <w:rsid w:val="00523914"/>
    <w:rsid w:val="00524606"/>
    <w:rsid w:val="00524AAF"/>
    <w:rsid w:val="00525943"/>
    <w:rsid w:val="00525BD0"/>
    <w:rsid w:val="00526395"/>
    <w:rsid w:val="0052686C"/>
    <w:rsid w:val="00526D9B"/>
    <w:rsid w:val="00526E8E"/>
    <w:rsid w:val="0052796C"/>
    <w:rsid w:val="00527A56"/>
    <w:rsid w:val="00530C17"/>
    <w:rsid w:val="00530E5D"/>
    <w:rsid w:val="00531C1F"/>
    <w:rsid w:val="005327D5"/>
    <w:rsid w:val="005335D4"/>
    <w:rsid w:val="005338E5"/>
    <w:rsid w:val="0053390C"/>
    <w:rsid w:val="00533E46"/>
    <w:rsid w:val="00534627"/>
    <w:rsid w:val="00534A67"/>
    <w:rsid w:val="00535831"/>
    <w:rsid w:val="00536B30"/>
    <w:rsid w:val="00537264"/>
    <w:rsid w:val="005375A1"/>
    <w:rsid w:val="0053762C"/>
    <w:rsid w:val="00537A6C"/>
    <w:rsid w:val="00537D73"/>
    <w:rsid w:val="0054269B"/>
    <w:rsid w:val="0054375D"/>
    <w:rsid w:val="00543CFB"/>
    <w:rsid w:val="00543E91"/>
    <w:rsid w:val="0054464B"/>
    <w:rsid w:val="00544E3D"/>
    <w:rsid w:val="005452CD"/>
    <w:rsid w:val="0054609D"/>
    <w:rsid w:val="0054614B"/>
    <w:rsid w:val="00546B6D"/>
    <w:rsid w:val="00547131"/>
    <w:rsid w:val="00547303"/>
    <w:rsid w:val="00547AE2"/>
    <w:rsid w:val="005507A7"/>
    <w:rsid w:val="0055162D"/>
    <w:rsid w:val="00551DEB"/>
    <w:rsid w:val="00552363"/>
    <w:rsid w:val="005523AA"/>
    <w:rsid w:val="005537DF"/>
    <w:rsid w:val="005538E6"/>
    <w:rsid w:val="00553B08"/>
    <w:rsid w:val="00553E2B"/>
    <w:rsid w:val="00553FF1"/>
    <w:rsid w:val="00554235"/>
    <w:rsid w:val="005543D2"/>
    <w:rsid w:val="00554965"/>
    <w:rsid w:val="0055499D"/>
    <w:rsid w:val="00554AB7"/>
    <w:rsid w:val="00554D6C"/>
    <w:rsid w:val="00555CE2"/>
    <w:rsid w:val="0055630E"/>
    <w:rsid w:val="00556431"/>
    <w:rsid w:val="00556C2E"/>
    <w:rsid w:val="00556F96"/>
    <w:rsid w:val="0055768A"/>
    <w:rsid w:val="00557F88"/>
    <w:rsid w:val="00560A90"/>
    <w:rsid w:val="00561614"/>
    <w:rsid w:val="00561BD9"/>
    <w:rsid w:val="00561F00"/>
    <w:rsid w:val="005621B5"/>
    <w:rsid w:val="00562ABF"/>
    <w:rsid w:val="00562D31"/>
    <w:rsid w:val="005630C7"/>
    <w:rsid w:val="005634F8"/>
    <w:rsid w:val="0056363F"/>
    <w:rsid w:val="00563EFC"/>
    <w:rsid w:val="005642AD"/>
    <w:rsid w:val="0056432A"/>
    <w:rsid w:val="005648A4"/>
    <w:rsid w:val="005659C0"/>
    <w:rsid w:val="005662A2"/>
    <w:rsid w:val="00566A39"/>
    <w:rsid w:val="00567402"/>
    <w:rsid w:val="00567787"/>
    <w:rsid w:val="00570B60"/>
    <w:rsid w:val="00572D34"/>
    <w:rsid w:val="005730E8"/>
    <w:rsid w:val="00573647"/>
    <w:rsid w:val="0057370B"/>
    <w:rsid w:val="00573A09"/>
    <w:rsid w:val="00573EA9"/>
    <w:rsid w:val="00574E82"/>
    <w:rsid w:val="00576060"/>
    <w:rsid w:val="00576157"/>
    <w:rsid w:val="00576675"/>
    <w:rsid w:val="005767C2"/>
    <w:rsid w:val="00576824"/>
    <w:rsid w:val="005772F5"/>
    <w:rsid w:val="0057738F"/>
    <w:rsid w:val="00581C98"/>
    <w:rsid w:val="0058202D"/>
    <w:rsid w:val="00582143"/>
    <w:rsid w:val="005829A6"/>
    <w:rsid w:val="00582D39"/>
    <w:rsid w:val="00582F56"/>
    <w:rsid w:val="0058335B"/>
    <w:rsid w:val="00583B78"/>
    <w:rsid w:val="00584325"/>
    <w:rsid w:val="00585114"/>
    <w:rsid w:val="00585CCA"/>
    <w:rsid w:val="00585E8C"/>
    <w:rsid w:val="005874AF"/>
    <w:rsid w:val="00587734"/>
    <w:rsid w:val="005901C2"/>
    <w:rsid w:val="00591535"/>
    <w:rsid w:val="00591632"/>
    <w:rsid w:val="00591848"/>
    <w:rsid w:val="00591B04"/>
    <w:rsid w:val="00591DA6"/>
    <w:rsid w:val="005922B9"/>
    <w:rsid w:val="005926AF"/>
    <w:rsid w:val="00592C13"/>
    <w:rsid w:val="00593026"/>
    <w:rsid w:val="0059330D"/>
    <w:rsid w:val="0059352B"/>
    <w:rsid w:val="0059376D"/>
    <w:rsid w:val="005938D8"/>
    <w:rsid w:val="005947E4"/>
    <w:rsid w:val="00594AD4"/>
    <w:rsid w:val="005951AD"/>
    <w:rsid w:val="0059541C"/>
    <w:rsid w:val="005956EB"/>
    <w:rsid w:val="00595780"/>
    <w:rsid w:val="005958BC"/>
    <w:rsid w:val="00596045"/>
    <w:rsid w:val="0059621E"/>
    <w:rsid w:val="0059639B"/>
    <w:rsid w:val="0059655B"/>
    <w:rsid w:val="0059664D"/>
    <w:rsid w:val="00597163"/>
    <w:rsid w:val="005971B6"/>
    <w:rsid w:val="00597473"/>
    <w:rsid w:val="005A00DA"/>
    <w:rsid w:val="005A10BA"/>
    <w:rsid w:val="005A1192"/>
    <w:rsid w:val="005A15D1"/>
    <w:rsid w:val="005A1C9B"/>
    <w:rsid w:val="005A23B3"/>
    <w:rsid w:val="005A2770"/>
    <w:rsid w:val="005A2E11"/>
    <w:rsid w:val="005A2F6E"/>
    <w:rsid w:val="005A2F74"/>
    <w:rsid w:val="005A34CC"/>
    <w:rsid w:val="005A4192"/>
    <w:rsid w:val="005A4CA9"/>
    <w:rsid w:val="005A5C0F"/>
    <w:rsid w:val="005A5FCF"/>
    <w:rsid w:val="005A61B0"/>
    <w:rsid w:val="005A61C2"/>
    <w:rsid w:val="005A6B6D"/>
    <w:rsid w:val="005A7794"/>
    <w:rsid w:val="005B04BF"/>
    <w:rsid w:val="005B0E2D"/>
    <w:rsid w:val="005B110C"/>
    <w:rsid w:val="005B198C"/>
    <w:rsid w:val="005B21C5"/>
    <w:rsid w:val="005B2815"/>
    <w:rsid w:val="005B34C4"/>
    <w:rsid w:val="005B5AC7"/>
    <w:rsid w:val="005B5F2E"/>
    <w:rsid w:val="005B61E4"/>
    <w:rsid w:val="005B71A2"/>
    <w:rsid w:val="005B7289"/>
    <w:rsid w:val="005B7972"/>
    <w:rsid w:val="005B79D4"/>
    <w:rsid w:val="005B7C8D"/>
    <w:rsid w:val="005B7CD1"/>
    <w:rsid w:val="005B7D35"/>
    <w:rsid w:val="005C0426"/>
    <w:rsid w:val="005C08BE"/>
    <w:rsid w:val="005C0971"/>
    <w:rsid w:val="005C1455"/>
    <w:rsid w:val="005C2E9A"/>
    <w:rsid w:val="005C3055"/>
    <w:rsid w:val="005C3B6E"/>
    <w:rsid w:val="005C45CD"/>
    <w:rsid w:val="005C47CB"/>
    <w:rsid w:val="005C4819"/>
    <w:rsid w:val="005C5101"/>
    <w:rsid w:val="005C53C4"/>
    <w:rsid w:val="005C5727"/>
    <w:rsid w:val="005C585D"/>
    <w:rsid w:val="005C5CC4"/>
    <w:rsid w:val="005C5F7A"/>
    <w:rsid w:val="005C61D3"/>
    <w:rsid w:val="005C6311"/>
    <w:rsid w:val="005C6514"/>
    <w:rsid w:val="005C662B"/>
    <w:rsid w:val="005C6C82"/>
    <w:rsid w:val="005C743C"/>
    <w:rsid w:val="005C7689"/>
    <w:rsid w:val="005C78BA"/>
    <w:rsid w:val="005D00CA"/>
    <w:rsid w:val="005D0533"/>
    <w:rsid w:val="005D0E39"/>
    <w:rsid w:val="005D0F2D"/>
    <w:rsid w:val="005D1654"/>
    <w:rsid w:val="005D1675"/>
    <w:rsid w:val="005D1C0C"/>
    <w:rsid w:val="005D2999"/>
    <w:rsid w:val="005D2C76"/>
    <w:rsid w:val="005D300D"/>
    <w:rsid w:val="005D314B"/>
    <w:rsid w:val="005D3691"/>
    <w:rsid w:val="005D36E2"/>
    <w:rsid w:val="005D3F80"/>
    <w:rsid w:val="005D4906"/>
    <w:rsid w:val="005D4FC5"/>
    <w:rsid w:val="005D5980"/>
    <w:rsid w:val="005D5C5A"/>
    <w:rsid w:val="005D65FE"/>
    <w:rsid w:val="005D70ED"/>
    <w:rsid w:val="005D71D7"/>
    <w:rsid w:val="005D7AAF"/>
    <w:rsid w:val="005D7D4A"/>
    <w:rsid w:val="005E037F"/>
    <w:rsid w:val="005E1A2E"/>
    <w:rsid w:val="005E1C39"/>
    <w:rsid w:val="005E1D98"/>
    <w:rsid w:val="005E2060"/>
    <w:rsid w:val="005E2171"/>
    <w:rsid w:val="005E2451"/>
    <w:rsid w:val="005E27BF"/>
    <w:rsid w:val="005E34E2"/>
    <w:rsid w:val="005E35AA"/>
    <w:rsid w:val="005E36B4"/>
    <w:rsid w:val="005E3908"/>
    <w:rsid w:val="005E44B6"/>
    <w:rsid w:val="005E46CE"/>
    <w:rsid w:val="005E5B94"/>
    <w:rsid w:val="005E6B8D"/>
    <w:rsid w:val="005E7218"/>
    <w:rsid w:val="005E77A1"/>
    <w:rsid w:val="005E7897"/>
    <w:rsid w:val="005F06E8"/>
    <w:rsid w:val="005F129F"/>
    <w:rsid w:val="005F13D3"/>
    <w:rsid w:val="005F1BA4"/>
    <w:rsid w:val="005F1E4B"/>
    <w:rsid w:val="005F222C"/>
    <w:rsid w:val="005F32BE"/>
    <w:rsid w:val="005F38CE"/>
    <w:rsid w:val="005F3DAA"/>
    <w:rsid w:val="005F3DB0"/>
    <w:rsid w:val="005F40FB"/>
    <w:rsid w:val="005F4228"/>
    <w:rsid w:val="005F4694"/>
    <w:rsid w:val="005F5077"/>
    <w:rsid w:val="005F56EC"/>
    <w:rsid w:val="005F5896"/>
    <w:rsid w:val="005F59B2"/>
    <w:rsid w:val="005F6608"/>
    <w:rsid w:val="005F6905"/>
    <w:rsid w:val="005F6D78"/>
    <w:rsid w:val="005F6D8B"/>
    <w:rsid w:val="005F6E06"/>
    <w:rsid w:val="0060018D"/>
    <w:rsid w:val="006005AB"/>
    <w:rsid w:val="006005FA"/>
    <w:rsid w:val="00600A2B"/>
    <w:rsid w:val="00602279"/>
    <w:rsid w:val="00602843"/>
    <w:rsid w:val="00602FBC"/>
    <w:rsid w:val="006031A1"/>
    <w:rsid w:val="00603858"/>
    <w:rsid w:val="00605425"/>
    <w:rsid w:val="00605511"/>
    <w:rsid w:val="00605527"/>
    <w:rsid w:val="00607600"/>
    <w:rsid w:val="0061009F"/>
    <w:rsid w:val="0061061D"/>
    <w:rsid w:val="006114B0"/>
    <w:rsid w:val="00611A2B"/>
    <w:rsid w:val="0061240C"/>
    <w:rsid w:val="00612AAD"/>
    <w:rsid w:val="0061325C"/>
    <w:rsid w:val="006144F1"/>
    <w:rsid w:val="00615009"/>
    <w:rsid w:val="006160D3"/>
    <w:rsid w:val="00616A24"/>
    <w:rsid w:val="0061704B"/>
    <w:rsid w:val="006170EA"/>
    <w:rsid w:val="0061799B"/>
    <w:rsid w:val="00617DDD"/>
    <w:rsid w:val="00617FAF"/>
    <w:rsid w:val="00617FB7"/>
    <w:rsid w:val="006207DC"/>
    <w:rsid w:val="00620881"/>
    <w:rsid w:val="006210B7"/>
    <w:rsid w:val="0062115C"/>
    <w:rsid w:val="006226FB"/>
    <w:rsid w:val="0062283F"/>
    <w:rsid w:val="00622865"/>
    <w:rsid w:val="00622F5A"/>
    <w:rsid w:val="00623518"/>
    <w:rsid w:val="00623652"/>
    <w:rsid w:val="00623BC5"/>
    <w:rsid w:val="00623E71"/>
    <w:rsid w:val="00624559"/>
    <w:rsid w:val="00624791"/>
    <w:rsid w:val="00624AE3"/>
    <w:rsid w:val="00624F27"/>
    <w:rsid w:val="006251A7"/>
    <w:rsid w:val="00625B15"/>
    <w:rsid w:val="00625B28"/>
    <w:rsid w:val="00625FBF"/>
    <w:rsid w:val="00627552"/>
    <w:rsid w:val="00627C93"/>
    <w:rsid w:val="0063067C"/>
    <w:rsid w:val="00630B5D"/>
    <w:rsid w:val="00630CCD"/>
    <w:rsid w:val="0063149D"/>
    <w:rsid w:val="00631922"/>
    <w:rsid w:val="006319F7"/>
    <w:rsid w:val="00631B80"/>
    <w:rsid w:val="006323AE"/>
    <w:rsid w:val="006328BF"/>
    <w:rsid w:val="00633117"/>
    <w:rsid w:val="006333EC"/>
    <w:rsid w:val="006337E2"/>
    <w:rsid w:val="00634717"/>
    <w:rsid w:val="00634E5A"/>
    <w:rsid w:val="0063544C"/>
    <w:rsid w:val="006369E2"/>
    <w:rsid w:val="00637DED"/>
    <w:rsid w:val="0064014A"/>
    <w:rsid w:val="00640383"/>
    <w:rsid w:val="0064176C"/>
    <w:rsid w:val="00641A08"/>
    <w:rsid w:val="006420BE"/>
    <w:rsid w:val="00642154"/>
    <w:rsid w:val="006422A4"/>
    <w:rsid w:val="0064241E"/>
    <w:rsid w:val="0064286C"/>
    <w:rsid w:val="00642F9C"/>
    <w:rsid w:val="006431A8"/>
    <w:rsid w:val="0064339C"/>
    <w:rsid w:val="0064417D"/>
    <w:rsid w:val="006450A8"/>
    <w:rsid w:val="00645524"/>
    <w:rsid w:val="006455C5"/>
    <w:rsid w:val="00646354"/>
    <w:rsid w:val="006468F3"/>
    <w:rsid w:val="00647283"/>
    <w:rsid w:val="00647FC3"/>
    <w:rsid w:val="006506C5"/>
    <w:rsid w:val="00651EE3"/>
    <w:rsid w:val="00651FEF"/>
    <w:rsid w:val="00652569"/>
    <w:rsid w:val="0065272B"/>
    <w:rsid w:val="00653026"/>
    <w:rsid w:val="006532BB"/>
    <w:rsid w:val="00653819"/>
    <w:rsid w:val="00654F3C"/>
    <w:rsid w:val="0065599D"/>
    <w:rsid w:val="00656D29"/>
    <w:rsid w:val="00657589"/>
    <w:rsid w:val="00657C99"/>
    <w:rsid w:val="00657FB6"/>
    <w:rsid w:val="006602DB"/>
    <w:rsid w:val="00660A36"/>
    <w:rsid w:val="006614A6"/>
    <w:rsid w:val="00661774"/>
    <w:rsid w:val="00661D78"/>
    <w:rsid w:val="0066221C"/>
    <w:rsid w:val="006626D4"/>
    <w:rsid w:val="006635C7"/>
    <w:rsid w:val="006637F1"/>
    <w:rsid w:val="00663C93"/>
    <w:rsid w:val="00665C4F"/>
    <w:rsid w:val="00665E4D"/>
    <w:rsid w:val="00665F6B"/>
    <w:rsid w:val="006660CA"/>
    <w:rsid w:val="00666386"/>
    <w:rsid w:val="00666C1A"/>
    <w:rsid w:val="00666DF5"/>
    <w:rsid w:val="00667AEF"/>
    <w:rsid w:val="00670F4B"/>
    <w:rsid w:val="00671146"/>
    <w:rsid w:val="006717AF"/>
    <w:rsid w:val="006718B1"/>
    <w:rsid w:val="00671C87"/>
    <w:rsid w:val="00672BF8"/>
    <w:rsid w:val="00672C55"/>
    <w:rsid w:val="006744A6"/>
    <w:rsid w:val="00674E13"/>
    <w:rsid w:val="0067589C"/>
    <w:rsid w:val="00675C08"/>
    <w:rsid w:val="00675C8B"/>
    <w:rsid w:val="0067637E"/>
    <w:rsid w:val="006764BE"/>
    <w:rsid w:val="0067737B"/>
    <w:rsid w:val="006777D8"/>
    <w:rsid w:val="006778B6"/>
    <w:rsid w:val="006779A4"/>
    <w:rsid w:val="00681911"/>
    <w:rsid w:val="00681D8B"/>
    <w:rsid w:val="00681F93"/>
    <w:rsid w:val="00681FA1"/>
    <w:rsid w:val="006825F0"/>
    <w:rsid w:val="00682807"/>
    <w:rsid w:val="00682D40"/>
    <w:rsid w:val="00682F6C"/>
    <w:rsid w:val="00683366"/>
    <w:rsid w:val="0068346F"/>
    <w:rsid w:val="00684549"/>
    <w:rsid w:val="0068493D"/>
    <w:rsid w:val="00684A78"/>
    <w:rsid w:val="00684B34"/>
    <w:rsid w:val="00684B81"/>
    <w:rsid w:val="00684F70"/>
    <w:rsid w:val="00684F78"/>
    <w:rsid w:val="006850C8"/>
    <w:rsid w:val="006852FD"/>
    <w:rsid w:val="0068590A"/>
    <w:rsid w:val="00685F2D"/>
    <w:rsid w:val="006864DD"/>
    <w:rsid w:val="00686B77"/>
    <w:rsid w:val="00686F42"/>
    <w:rsid w:val="0068735F"/>
    <w:rsid w:val="00690D57"/>
    <w:rsid w:val="0069137A"/>
    <w:rsid w:val="00691989"/>
    <w:rsid w:val="00691A2E"/>
    <w:rsid w:val="00691BCD"/>
    <w:rsid w:val="00691C38"/>
    <w:rsid w:val="006921D2"/>
    <w:rsid w:val="00692969"/>
    <w:rsid w:val="00693404"/>
    <w:rsid w:val="006940C9"/>
    <w:rsid w:val="00694578"/>
    <w:rsid w:val="006950C7"/>
    <w:rsid w:val="00696E74"/>
    <w:rsid w:val="00696EC3"/>
    <w:rsid w:val="006971FF"/>
    <w:rsid w:val="006A2971"/>
    <w:rsid w:val="006A335C"/>
    <w:rsid w:val="006A58CD"/>
    <w:rsid w:val="006A5D6A"/>
    <w:rsid w:val="006A5FE6"/>
    <w:rsid w:val="006A6E26"/>
    <w:rsid w:val="006A7301"/>
    <w:rsid w:val="006A745F"/>
    <w:rsid w:val="006B088A"/>
    <w:rsid w:val="006B0B0F"/>
    <w:rsid w:val="006B16E4"/>
    <w:rsid w:val="006B24A8"/>
    <w:rsid w:val="006B262C"/>
    <w:rsid w:val="006B27CA"/>
    <w:rsid w:val="006B2984"/>
    <w:rsid w:val="006B2AAD"/>
    <w:rsid w:val="006B2E4B"/>
    <w:rsid w:val="006B346C"/>
    <w:rsid w:val="006B34D3"/>
    <w:rsid w:val="006B3701"/>
    <w:rsid w:val="006B3D48"/>
    <w:rsid w:val="006B582B"/>
    <w:rsid w:val="006B5C88"/>
    <w:rsid w:val="006B60D4"/>
    <w:rsid w:val="006B6A77"/>
    <w:rsid w:val="006B7110"/>
    <w:rsid w:val="006C139E"/>
    <w:rsid w:val="006C20AD"/>
    <w:rsid w:val="006C31F8"/>
    <w:rsid w:val="006C5890"/>
    <w:rsid w:val="006C6181"/>
    <w:rsid w:val="006C72CA"/>
    <w:rsid w:val="006C762F"/>
    <w:rsid w:val="006C76DA"/>
    <w:rsid w:val="006C7AE6"/>
    <w:rsid w:val="006D04B9"/>
    <w:rsid w:val="006D0807"/>
    <w:rsid w:val="006D10BD"/>
    <w:rsid w:val="006D11AF"/>
    <w:rsid w:val="006D1615"/>
    <w:rsid w:val="006D1AAA"/>
    <w:rsid w:val="006D1DE0"/>
    <w:rsid w:val="006D1E7B"/>
    <w:rsid w:val="006D36CB"/>
    <w:rsid w:val="006D42A3"/>
    <w:rsid w:val="006D4547"/>
    <w:rsid w:val="006D4EEC"/>
    <w:rsid w:val="006D5E69"/>
    <w:rsid w:val="006D6C37"/>
    <w:rsid w:val="006D6D35"/>
    <w:rsid w:val="006D6D64"/>
    <w:rsid w:val="006D74A6"/>
    <w:rsid w:val="006D7986"/>
    <w:rsid w:val="006D79BF"/>
    <w:rsid w:val="006D7AB3"/>
    <w:rsid w:val="006E061A"/>
    <w:rsid w:val="006E0E6A"/>
    <w:rsid w:val="006E1D1A"/>
    <w:rsid w:val="006E3177"/>
    <w:rsid w:val="006E48E0"/>
    <w:rsid w:val="006E4C89"/>
    <w:rsid w:val="006E50CA"/>
    <w:rsid w:val="006E52FB"/>
    <w:rsid w:val="006E7B24"/>
    <w:rsid w:val="006F011D"/>
    <w:rsid w:val="006F1018"/>
    <w:rsid w:val="006F159C"/>
    <w:rsid w:val="006F16BE"/>
    <w:rsid w:val="006F1C03"/>
    <w:rsid w:val="006F217B"/>
    <w:rsid w:val="006F23C3"/>
    <w:rsid w:val="006F2523"/>
    <w:rsid w:val="006F308B"/>
    <w:rsid w:val="006F325F"/>
    <w:rsid w:val="006F3DFB"/>
    <w:rsid w:val="006F3FA9"/>
    <w:rsid w:val="006F430F"/>
    <w:rsid w:val="006F4C97"/>
    <w:rsid w:val="006F7D2E"/>
    <w:rsid w:val="006F7DCF"/>
    <w:rsid w:val="00700B90"/>
    <w:rsid w:val="00700F3D"/>
    <w:rsid w:val="00701EDC"/>
    <w:rsid w:val="00702A39"/>
    <w:rsid w:val="00702D6D"/>
    <w:rsid w:val="007038DA"/>
    <w:rsid w:val="00704257"/>
    <w:rsid w:val="0070436F"/>
    <w:rsid w:val="007048B3"/>
    <w:rsid w:val="00704B3E"/>
    <w:rsid w:val="00706181"/>
    <w:rsid w:val="007065BD"/>
    <w:rsid w:val="0071030E"/>
    <w:rsid w:val="00710796"/>
    <w:rsid w:val="007112FB"/>
    <w:rsid w:val="007116EA"/>
    <w:rsid w:val="00711C13"/>
    <w:rsid w:val="00711E7C"/>
    <w:rsid w:val="0071257B"/>
    <w:rsid w:val="00712641"/>
    <w:rsid w:val="00712734"/>
    <w:rsid w:val="00712B7A"/>
    <w:rsid w:val="00712D86"/>
    <w:rsid w:val="0071343C"/>
    <w:rsid w:val="00713699"/>
    <w:rsid w:val="007145FB"/>
    <w:rsid w:val="00714A24"/>
    <w:rsid w:val="00714C45"/>
    <w:rsid w:val="00714F5F"/>
    <w:rsid w:val="00714FD6"/>
    <w:rsid w:val="00715964"/>
    <w:rsid w:val="00715E24"/>
    <w:rsid w:val="007167D3"/>
    <w:rsid w:val="0071687C"/>
    <w:rsid w:val="00716ABB"/>
    <w:rsid w:val="00716BDF"/>
    <w:rsid w:val="0071709A"/>
    <w:rsid w:val="00717321"/>
    <w:rsid w:val="00717C7F"/>
    <w:rsid w:val="00717D2B"/>
    <w:rsid w:val="0072114D"/>
    <w:rsid w:val="00721579"/>
    <w:rsid w:val="007217D7"/>
    <w:rsid w:val="00722354"/>
    <w:rsid w:val="007228D8"/>
    <w:rsid w:val="007230B4"/>
    <w:rsid w:val="007232FC"/>
    <w:rsid w:val="0072354E"/>
    <w:rsid w:val="00724C9B"/>
    <w:rsid w:val="00724E44"/>
    <w:rsid w:val="007258BE"/>
    <w:rsid w:val="00725B79"/>
    <w:rsid w:val="00725D69"/>
    <w:rsid w:val="00725FA4"/>
    <w:rsid w:val="00726427"/>
    <w:rsid w:val="00726451"/>
    <w:rsid w:val="007267F3"/>
    <w:rsid w:val="00727209"/>
    <w:rsid w:val="0073064F"/>
    <w:rsid w:val="00731BF2"/>
    <w:rsid w:val="0073263B"/>
    <w:rsid w:val="00732D31"/>
    <w:rsid w:val="00732E41"/>
    <w:rsid w:val="00733296"/>
    <w:rsid w:val="00733891"/>
    <w:rsid w:val="00733E0A"/>
    <w:rsid w:val="00733F58"/>
    <w:rsid w:val="00734140"/>
    <w:rsid w:val="0073481B"/>
    <w:rsid w:val="007359C8"/>
    <w:rsid w:val="00735C31"/>
    <w:rsid w:val="007362F9"/>
    <w:rsid w:val="0073642F"/>
    <w:rsid w:val="00736656"/>
    <w:rsid w:val="00736865"/>
    <w:rsid w:val="00736A38"/>
    <w:rsid w:val="00736D73"/>
    <w:rsid w:val="00737912"/>
    <w:rsid w:val="00737A66"/>
    <w:rsid w:val="00737D8C"/>
    <w:rsid w:val="00737E09"/>
    <w:rsid w:val="007406CC"/>
    <w:rsid w:val="00740942"/>
    <w:rsid w:val="007409B3"/>
    <w:rsid w:val="00741B3A"/>
    <w:rsid w:val="0074248D"/>
    <w:rsid w:val="007425B3"/>
    <w:rsid w:val="00742678"/>
    <w:rsid w:val="00742878"/>
    <w:rsid w:val="0074378E"/>
    <w:rsid w:val="00743A23"/>
    <w:rsid w:val="00743AA2"/>
    <w:rsid w:val="0074408F"/>
    <w:rsid w:val="0074456C"/>
    <w:rsid w:val="00744A1F"/>
    <w:rsid w:val="00745CEA"/>
    <w:rsid w:val="00747BB2"/>
    <w:rsid w:val="00747C76"/>
    <w:rsid w:val="00747DCE"/>
    <w:rsid w:val="00750654"/>
    <w:rsid w:val="0075120B"/>
    <w:rsid w:val="00751354"/>
    <w:rsid w:val="0075205C"/>
    <w:rsid w:val="00752065"/>
    <w:rsid w:val="00752530"/>
    <w:rsid w:val="007526E8"/>
    <w:rsid w:val="0075351F"/>
    <w:rsid w:val="0075419C"/>
    <w:rsid w:val="007543C3"/>
    <w:rsid w:val="00755445"/>
    <w:rsid w:val="00755507"/>
    <w:rsid w:val="00755603"/>
    <w:rsid w:val="00755830"/>
    <w:rsid w:val="00755B2E"/>
    <w:rsid w:val="00756FC4"/>
    <w:rsid w:val="00757043"/>
    <w:rsid w:val="0075785B"/>
    <w:rsid w:val="00760297"/>
    <w:rsid w:val="007611A6"/>
    <w:rsid w:val="00761537"/>
    <w:rsid w:val="007615E6"/>
    <w:rsid w:val="00761697"/>
    <w:rsid w:val="00761A3B"/>
    <w:rsid w:val="00762061"/>
    <w:rsid w:val="0076251D"/>
    <w:rsid w:val="007626F4"/>
    <w:rsid w:val="0076305E"/>
    <w:rsid w:val="007633B5"/>
    <w:rsid w:val="00764EE3"/>
    <w:rsid w:val="00765039"/>
    <w:rsid w:val="007657B6"/>
    <w:rsid w:val="00765C45"/>
    <w:rsid w:val="007660BA"/>
    <w:rsid w:val="007661B2"/>
    <w:rsid w:val="007663EF"/>
    <w:rsid w:val="00766D0E"/>
    <w:rsid w:val="00766FFE"/>
    <w:rsid w:val="00767DF4"/>
    <w:rsid w:val="007700AF"/>
    <w:rsid w:val="007702CD"/>
    <w:rsid w:val="007704E5"/>
    <w:rsid w:val="00770948"/>
    <w:rsid w:val="00770EB3"/>
    <w:rsid w:val="00771AA0"/>
    <w:rsid w:val="00771D1C"/>
    <w:rsid w:val="00772FFC"/>
    <w:rsid w:val="007731B5"/>
    <w:rsid w:val="00773B9A"/>
    <w:rsid w:val="00774039"/>
    <w:rsid w:val="00775140"/>
    <w:rsid w:val="0077529B"/>
    <w:rsid w:val="00775615"/>
    <w:rsid w:val="00775BCD"/>
    <w:rsid w:val="00776321"/>
    <w:rsid w:val="00777708"/>
    <w:rsid w:val="00777817"/>
    <w:rsid w:val="0077786F"/>
    <w:rsid w:val="007803C7"/>
    <w:rsid w:val="007808AA"/>
    <w:rsid w:val="00781EDD"/>
    <w:rsid w:val="0078331C"/>
    <w:rsid w:val="0078332C"/>
    <w:rsid w:val="0078401D"/>
    <w:rsid w:val="0078479C"/>
    <w:rsid w:val="0078499B"/>
    <w:rsid w:val="00784A37"/>
    <w:rsid w:val="00784DB4"/>
    <w:rsid w:val="0078613F"/>
    <w:rsid w:val="00786587"/>
    <w:rsid w:val="007871B2"/>
    <w:rsid w:val="007871CB"/>
    <w:rsid w:val="007873EC"/>
    <w:rsid w:val="0078761C"/>
    <w:rsid w:val="00791008"/>
    <w:rsid w:val="00791962"/>
    <w:rsid w:val="00792132"/>
    <w:rsid w:val="00792395"/>
    <w:rsid w:val="00792595"/>
    <w:rsid w:val="0079306F"/>
    <w:rsid w:val="007931EE"/>
    <w:rsid w:val="0079363E"/>
    <w:rsid w:val="007941E9"/>
    <w:rsid w:val="0079448A"/>
    <w:rsid w:val="0079525D"/>
    <w:rsid w:val="00795B25"/>
    <w:rsid w:val="007965DA"/>
    <w:rsid w:val="00796878"/>
    <w:rsid w:val="0079799C"/>
    <w:rsid w:val="007A12EC"/>
    <w:rsid w:val="007A1536"/>
    <w:rsid w:val="007A1A59"/>
    <w:rsid w:val="007A25CF"/>
    <w:rsid w:val="007A31E0"/>
    <w:rsid w:val="007A3CC6"/>
    <w:rsid w:val="007A418B"/>
    <w:rsid w:val="007A4C84"/>
    <w:rsid w:val="007A5080"/>
    <w:rsid w:val="007A5135"/>
    <w:rsid w:val="007A535A"/>
    <w:rsid w:val="007A59DF"/>
    <w:rsid w:val="007A5A10"/>
    <w:rsid w:val="007A5A98"/>
    <w:rsid w:val="007A69A9"/>
    <w:rsid w:val="007A7B6E"/>
    <w:rsid w:val="007A7D92"/>
    <w:rsid w:val="007B0858"/>
    <w:rsid w:val="007B0BF2"/>
    <w:rsid w:val="007B1546"/>
    <w:rsid w:val="007B1547"/>
    <w:rsid w:val="007B15B1"/>
    <w:rsid w:val="007B18EA"/>
    <w:rsid w:val="007B1C37"/>
    <w:rsid w:val="007B26B3"/>
    <w:rsid w:val="007B3009"/>
    <w:rsid w:val="007B5CB7"/>
    <w:rsid w:val="007B66CB"/>
    <w:rsid w:val="007B6898"/>
    <w:rsid w:val="007B7E28"/>
    <w:rsid w:val="007C0E14"/>
    <w:rsid w:val="007C277D"/>
    <w:rsid w:val="007C39B1"/>
    <w:rsid w:val="007C435D"/>
    <w:rsid w:val="007C4607"/>
    <w:rsid w:val="007C4A63"/>
    <w:rsid w:val="007C51C4"/>
    <w:rsid w:val="007C5E94"/>
    <w:rsid w:val="007C600A"/>
    <w:rsid w:val="007C661C"/>
    <w:rsid w:val="007C6A76"/>
    <w:rsid w:val="007C6B9C"/>
    <w:rsid w:val="007C70C0"/>
    <w:rsid w:val="007C73E3"/>
    <w:rsid w:val="007C7666"/>
    <w:rsid w:val="007D0EE3"/>
    <w:rsid w:val="007D256C"/>
    <w:rsid w:val="007D289C"/>
    <w:rsid w:val="007D2D42"/>
    <w:rsid w:val="007D3408"/>
    <w:rsid w:val="007D3775"/>
    <w:rsid w:val="007D46BF"/>
    <w:rsid w:val="007D4AD0"/>
    <w:rsid w:val="007D58B7"/>
    <w:rsid w:val="007D59CF"/>
    <w:rsid w:val="007D5A6B"/>
    <w:rsid w:val="007D5BB1"/>
    <w:rsid w:val="007D5BB2"/>
    <w:rsid w:val="007D6885"/>
    <w:rsid w:val="007D6994"/>
    <w:rsid w:val="007D7022"/>
    <w:rsid w:val="007D776C"/>
    <w:rsid w:val="007D782D"/>
    <w:rsid w:val="007D7F4B"/>
    <w:rsid w:val="007E0B8F"/>
    <w:rsid w:val="007E11A1"/>
    <w:rsid w:val="007E1A71"/>
    <w:rsid w:val="007E37B6"/>
    <w:rsid w:val="007E3EE9"/>
    <w:rsid w:val="007E414F"/>
    <w:rsid w:val="007E4A9D"/>
    <w:rsid w:val="007E57C7"/>
    <w:rsid w:val="007E6EF4"/>
    <w:rsid w:val="007E6FF8"/>
    <w:rsid w:val="007E7267"/>
    <w:rsid w:val="007E7D80"/>
    <w:rsid w:val="007F0B49"/>
    <w:rsid w:val="007F0F5D"/>
    <w:rsid w:val="007F2533"/>
    <w:rsid w:val="007F2F07"/>
    <w:rsid w:val="007F346B"/>
    <w:rsid w:val="007F3D92"/>
    <w:rsid w:val="007F3F8C"/>
    <w:rsid w:val="007F4178"/>
    <w:rsid w:val="007F4B83"/>
    <w:rsid w:val="007F58CC"/>
    <w:rsid w:val="007F5BF8"/>
    <w:rsid w:val="007F6E4A"/>
    <w:rsid w:val="007F7125"/>
    <w:rsid w:val="007F713F"/>
    <w:rsid w:val="007F72CE"/>
    <w:rsid w:val="007F72D3"/>
    <w:rsid w:val="007F7B44"/>
    <w:rsid w:val="007F7C64"/>
    <w:rsid w:val="007F7F82"/>
    <w:rsid w:val="008009E7"/>
    <w:rsid w:val="008018DE"/>
    <w:rsid w:val="00801FF0"/>
    <w:rsid w:val="00803638"/>
    <w:rsid w:val="008036CD"/>
    <w:rsid w:val="0080375C"/>
    <w:rsid w:val="008045E7"/>
    <w:rsid w:val="00806859"/>
    <w:rsid w:val="00806A65"/>
    <w:rsid w:val="00807517"/>
    <w:rsid w:val="008079C7"/>
    <w:rsid w:val="00811DC5"/>
    <w:rsid w:val="008124FB"/>
    <w:rsid w:val="008126E4"/>
    <w:rsid w:val="00812C45"/>
    <w:rsid w:val="00812F26"/>
    <w:rsid w:val="0081477E"/>
    <w:rsid w:val="0081484E"/>
    <w:rsid w:val="00814904"/>
    <w:rsid w:val="00814E98"/>
    <w:rsid w:val="0081541D"/>
    <w:rsid w:val="00815974"/>
    <w:rsid w:val="00816337"/>
    <w:rsid w:val="00816553"/>
    <w:rsid w:val="00816B3B"/>
    <w:rsid w:val="00817341"/>
    <w:rsid w:val="008175DC"/>
    <w:rsid w:val="00817C60"/>
    <w:rsid w:val="00817CC6"/>
    <w:rsid w:val="00820BB4"/>
    <w:rsid w:val="00820BB9"/>
    <w:rsid w:val="00820DB7"/>
    <w:rsid w:val="008210D0"/>
    <w:rsid w:val="00821145"/>
    <w:rsid w:val="008219AC"/>
    <w:rsid w:val="008220A3"/>
    <w:rsid w:val="00823452"/>
    <w:rsid w:val="00823773"/>
    <w:rsid w:val="00823FAB"/>
    <w:rsid w:val="00824C27"/>
    <w:rsid w:val="0082661D"/>
    <w:rsid w:val="00827003"/>
    <w:rsid w:val="00827687"/>
    <w:rsid w:val="00827A2C"/>
    <w:rsid w:val="00827B5E"/>
    <w:rsid w:val="008304D3"/>
    <w:rsid w:val="008311B1"/>
    <w:rsid w:val="00831291"/>
    <w:rsid w:val="0083161F"/>
    <w:rsid w:val="0083212F"/>
    <w:rsid w:val="008322D5"/>
    <w:rsid w:val="00832751"/>
    <w:rsid w:val="00832790"/>
    <w:rsid w:val="00832E9E"/>
    <w:rsid w:val="00833139"/>
    <w:rsid w:val="008333C4"/>
    <w:rsid w:val="008335D6"/>
    <w:rsid w:val="0083373D"/>
    <w:rsid w:val="00833D8F"/>
    <w:rsid w:val="00834008"/>
    <w:rsid w:val="008346C0"/>
    <w:rsid w:val="00834872"/>
    <w:rsid w:val="00834EFC"/>
    <w:rsid w:val="00835080"/>
    <w:rsid w:val="0083579C"/>
    <w:rsid w:val="00835FA2"/>
    <w:rsid w:val="00836018"/>
    <w:rsid w:val="008363A0"/>
    <w:rsid w:val="008367F8"/>
    <w:rsid w:val="0083681D"/>
    <w:rsid w:val="0083727A"/>
    <w:rsid w:val="008374CC"/>
    <w:rsid w:val="0083775E"/>
    <w:rsid w:val="00841BA5"/>
    <w:rsid w:val="00842334"/>
    <w:rsid w:val="008426D3"/>
    <w:rsid w:val="00842EB0"/>
    <w:rsid w:val="00843723"/>
    <w:rsid w:val="00843BB2"/>
    <w:rsid w:val="00843D17"/>
    <w:rsid w:val="00845A52"/>
    <w:rsid w:val="00846098"/>
    <w:rsid w:val="00846356"/>
    <w:rsid w:val="008464D3"/>
    <w:rsid w:val="00846629"/>
    <w:rsid w:val="00847A3A"/>
    <w:rsid w:val="0085070C"/>
    <w:rsid w:val="00850FD1"/>
    <w:rsid w:val="00852D7D"/>
    <w:rsid w:val="00855715"/>
    <w:rsid w:val="0085589C"/>
    <w:rsid w:val="00855EA2"/>
    <w:rsid w:val="008562E0"/>
    <w:rsid w:val="00856809"/>
    <w:rsid w:val="00857793"/>
    <w:rsid w:val="00857BEB"/>
    <w:rsid w:val="00861056"/>
    <w:rsid w:val="008622E9"/>
    <w:rsid w:val="00862D06"/>
    <w:rsid w:val="00863010"/>
    <w:rsid w:val="0086362B"/>
    <w:rsid w:val="00863ABA"/>
    <w:rsid w:val="00864139"/>
    <w:rsid w:val="008647FF"/>
    <w:rsid w:val="00864CE6"/>
    <w:rsid w:val="008654E4"/>
    <w:rsid w:val="008657E7"/>
    <w:rsid w:val="00865ACA"/>
    <w:rsid w:val="00866D6D"/>
    <w:rsid w:val="00866FDF"/>
    <w:rsid w:val="0086733C"/>
    <w:rsid w:val="0086773E"/>
    <w:rsid w:val="00870360"/>
    <w:rsid w:val="008709A0"/>
    <w:rsid w:val="00870C33"/>
    <w:rsid w:val="00870F29"/>
    <w:rsid w:val="008710DE"/>
    <w:rsid w:val="00871DAD"/>
    <w:rsid w:val="0087204C"/>
    <w:rsid w:val="00873C97"/>
    <w:rsid w:val="00873FCD"/>
    <w:rsid w:val="00874208"/>
    <w:rsid w:val="0087477B"/>
    <w:rsid w:val="00874E88"/>
    <w:rsid w:val="00875027"/>
    <w:rsid w:val="008755C0"/>
    <w:rsid w:val="008758B8"/>
    <w:rsid w:val="00875BF8"/>
    <w:rsid w:val="00877EF4"/>
    <w:rsid w:val="008803C9"/>
    <w:rsid w:val="0088062E"/>
    <w:rsid w:val="00880744"/>
    <w:rsid w:val="00880F1A"/>
    <w:rsid w:val="0088102D"/>
    <w:rsid w:val="00882930"/>
    <w:rsid w:val="00883807"/>
    <w:rsid w:val="0088449A"/>
    <w:rsid w:val="00884B3D"/>
    <w:rsid w:val="00884DE5"/>
    <w:rsid w:val="00884E64"/>
    <w:rsid w:val="008852BF"/>
    <w:rsid w:val="008856E9"/>
    <w:rsid w:val="008858A0"/>
    <w:rsid w:val="00886412"/>
    <w:rsid w:val="0088696A"/>
    <w:rsid w:val="00886EE4"/>
    <w:rsid w:val="00887C26"/>
    <w:rsid w:val="00887EB1"/>
    <w:rsid w:val="008903D2"/>
    <w:rsid w:val="008908FB"/>
    <w:rsid w:val="00890A2A"/>
    <w:rsid w:val="00891217"/>
    <w:rsid w:val="00891889"/>
    <w:rsid w:val="00891B84"/>
    <w:rsid w:val="0089258F"/>
    <w:rsid w:val="008926A2"/>
    <w:rsid w:val="00892B2E"/>
    <w:rsid w:val="00892EFC"/>
    <w:rsid w:val="00893439"/>
    <w:rsid w:val="00893979"/>
    <w:rsid w:val="00893B05"/>
    <w:rsid w:val="00893B54"/>
    <w:rsid w:val="008947BE"/>
    <w:rsid w:val="00895B75"/>
    <w:rsid w:val="008960D2"/>
    <w:rsid w:val="00896491"/>
    <w:rsid w:val="008974DF"/>
    <w:rsid w:val="00897663"/>
    <w:rsid w:val="00897671"/>
    <w:rsid w:val="008A00FC"/>
    <w:rsid w:val="008A037E"/>
    <w:rsid w:val="008A063D"/>
    <w:rsid w:val="008A0771"/>
    <w:rsid w:val="008A13AF"/>
    <w:rsid w:val="008A2547"/>
    <w:rsid w:val="008A28C1"/>
    <w:rsid w:val="008A3721"/>
    <w:rsid w:val="008A423D"/>
    <w:rsid w:val="008A4712"/>
    <w:rsid w:val="008A55E7"/>
    <w:rsid w:val="008A66DA"/>
    <w:rsid w:val="008A6C8E"/>
    <w:rsid w:val="008A73A9"/>
    <w:rsid w:val="008A78F8"/>
    <w:rsid w:val="008A7F75"/>
    <w:rsid w:val="008B0114"/>
    <w:rsid w:val="008B04DD"/>
    <w:rsid w:val="008B0AD2"/>
    <w:rsid w:val="008B1542"/>
    <w:rsid w:val="008B1773"/>
    <w:rsid w:val="008B1E52"/>
    <w:rsid w:val="008B2A51"/>
    <w:rsid w:val="008B2F51"/>
    <w:rsid w:val="008B34CF"/>
    <w:rsid w:val="008B352A"/>
    <w:rsid w:val="008B3D6A"/>
    <w:rsid w:val="008B409B"/>
    <w:rsid w:val="008B4B02"/>
    <w:rsid w:val="008B582E"/>
    <w:rsid w:val="008B7561"/>
    <w:rsid w:val="008B7AF1"/>
    <w:rsid w:val="008C0915"/>
    <w:rsid w:val="008C0982"/>
    <w:rsid w:val="008C09CA"/>
    <w:rsid w:val="008C192D"/>
    <w:rsid w:val="008C1ADE"/>
    <w:rsid w:val="008C1B96"/>
    <w:rsid w:val="008C3603"/>
    <w:rsid w:val="008C3B99"/>
    <w:rsid w:val="008C3C80"/>
    <w:rsid w:val="008C4A75"/>
    <w:rsid w:val="008C5F81"/>
    <w:rsid w:val="008C62F5"/>
    <w:rsid w:val="008D0012"/>
    <w:rsid w:val="008D0630"/>
    <w:rsid w:val="008D0D4A"/>
    <w:rsid w:val="008D0DF4"/>
    <w:rsid w:val="008D0F2F"/>
    <w:rsid w:val="008D1EBA"/>
    <w:rsid w:val="008D1F6F"/>
    <w:rsid w:val="008D3925"/>
    <w:rsid w:val="008D4138"/>
    <w:rsid w:val="008D518E"/>
    <w:rsid w:val="008D568D"/>
    <w:rsid w:val="008D5C2B"/>
    <w:rsid w:val="008D6415"/>
    <w:rsid w:val="008D64BF"/>
    <w:rsid w:val="008D78EB"/>
    <w:rsid w:val="008D7EF9"/>
    <w:rsid w:val="008E11D4"/>
    <w:rsid w:val="008E1AD4"/>
    <w:rsid w:val="008E24FD"/>
    <w:rsid w:val="008E2CD5"/>
    <w:rsid w:val="008E2D0F"/>
    <w:rsid w:val="008E32FD"/>
    <w:rsid w:val="008E3B96"/>
    <w:rsid w:val="008E3E7C"/>
    <w:rsid w:val="008E41BB"/>
    <w:rsid w:val="008E4BFE"/>
    <w:rsid w:val="008E4D0F"/>
    <w:rsid w:val="008E56A7"/>
    <w:rsid w:val="008E56D5"/>
    <w:rsid w:val="008E5B7B"/>
    <w:rsid w:val="008E6145"/>
    <w:rsid w:val="008E688C"/>
    <w:rsid w:val="008E6AD2"/>
    <w:rsid w:val="008E76DD"/>
    <w:rsid w:val="008F0B9E"/>
    <w:rsid w:val="008F0BAE"/>
    <w:rsid w:val="008F110C"/>
    <w:rsid w:val="008F160C"/>
    <w:rsid w:val="008F19DE"/>
    <w:rsid w:val="008F1AA9"/>
    <w:rsid w:val="008F2939"/>
    <w:rsid w:val="008F2CAF"/>
    <w:rsid w:val="008F3DFF"/>
    <w:rsid w:val="008F43B7"/>
    <w:rsid w:val="008F479C"/>
    <w:rsid w:val="008F4B57"/>
    <w:rsid w:val="008F525F"/>
    <w:rsid w:val="008F5BCC"/>
    <w:rsid w:val="008F5E49"/>
    <w:rsid w:val="008F5EB7"/>
    <w:rsid w:val="008F602A"/>
    <w:rsid w:val="008F6597"/>
    <w:rsid w:val="008F6822"/>
    <w:rsid w:val="008F6919"/>
    <w:rsid w:val="008F6B2C"/>
    <w:rsid w:val="008F7439"/>
    <w:rsid w:val="008F7552"/>
    <w:rsid w:val="008F761D"/>
    <w:rsid w:val="008F78EF"/>
    <w:rsid w:val="00900DC4"/>
    <w:rsid w:val="0090153A"/>
    <w:rsid w:val="009019B8"/>
    <w:rsid w:val="00901D50"/>
    <w:rsid w:val="00901DB9"/>
    <w:rsid w:val="0090258E"/>
    <w:rsid w:val="00902FE6"/>
    <w:rsid w:val="00904026"/>
    <w:rsid w:val="0090491C"/>
    <w:rsid w:val="00904B12"/>
    <w:rsid w:val="0090533A"/>
    <w:rsid w:val="00905670"/>
    <w:rsid w:val="009064BE"/>
    <w:rsid w:val="0090701D"/>
    <w:rsid w:val="009072D3"/>
    <w:rsid w:val="009076D5"/>
    <w:rsid w:val="0091007D"/>
    <w:rsid w:val="0091131D"/>
    <w:rsid w:val="0091157A"/>
    <w:rsid w:val="00911E1D"/>
    <w:rsid w:val="00911F37"/>
    <w:rsid w:val="00912707"/>
    <w:rsid w:val="00912B09"/>
    <w:rsid w:val="00912F43"/>
    <w:rsid w:val="00913A3F"/>
    <w:rsid w:val="00914342"/>
    <w:rsid w:val="009171D5"/>
    <w:rsid w:val="00917548"/>
    <w:rsid w:val="00917F04"/>
    <w:rsid w:val="00920031"/>
    <w:rsid w:val="00920176"/>
    <w:rsid w:val="00920351"/>
    <w:rsid w:val="0092089D"/>
    <w:rsid w:val="00920ACE"/>
    <w:rsid w:val="00922519"/>
    <w:rsid w:val="00922B78"/>
    <w:rsid w:val="00922E65"/>
    <w:rsid w:val="009238BC"/>
    <w:rsid w:val="009239A1"/>
    <w:rsid w:val="00923AB8"/>
    <w:rsid w:val="00923BD0"/>
    <w:rsid w:val="0092465E"/>
    <w:rsid w:val="00924E1B"/>
    <w:rsid w:val="00926010"/>
    <w:rsid w:val="00926127"/>
    <w:rsid w:val="0092681C"/>
    <w:rsid w:val="00926E78"/>
    <w:rsid w:val="00927924"/>
    <w:rsid w:val="009301C9"/>
    <w:rsid w:val="00931417"/>
    <w:rsid w:val="00931CBC"/>
    <w:rsid w:val="0093204F"/>
    <w:rsid w:val="00932453"/>
    <w:rsid w:val="00932C6D"/>
    <w:rsid w:val="00932E54"/>
    <w:rsid w:val="00932E66"/>
    <w:rsid w:val="00933196"/>
    <w:rsid w:val="0093335B"/>
    <w:rsid w:val="00933FE8"/>
    <w:rsid w:val="00934138"/>
    <w:rsid w:val="00934CE5"/>
    <w:rsid w:val="00934FEA"/>
    <w:rsid w:val="0093504E"/>
    <w:rsid w:val="00935496"/>
    <w:rsid w:val="00935BA2"/>
    <w:rsid w:val="00935D73"/>
    <w:rsid w:val="00936FDA"/>
    <w:rsid w:val="00937000"/>
    <w:rsid w:val="00937238"/>
    <w:rsid w:val="009379EA"/>
    <w:rsid w:val="009409D6"/>
    <w:rsid w:val="0094122C"/>
    <w:rsid w:val="00941CFD"/>
    <w:rsid w:val="0094211A"/>
    <w:rsid w:val="009423F9"/>
    <w:rsid w:val="009429AC"/>
    <w:rsid w:val="00942E7C"/>
    <w:rsid w:val="00943AC7"/>
    <w:rsid w:val="0094460C"/>
    <w:rsid w:val="009447A0"/>
    <w:rsid w:val="00944BA6"/>
    <w:rsid w:val="0094506F"/>
    <w:rsid w:val="0094528B"/>
    <w:rsid w:val="00945703"/>
    <w:rsid w:val="00945ECC"/>
    <w:rsid w:val="00946B85"/>
    <w:rsid w:val="00946DB6"/>
    <w:rsid w:val="0094716C"/>
    <w:rsid w:val="0094766D"/>
    <w:rsid w:val="009476C2"/>
    <w:rsid w:val="00947B50"/>
    <w:rsid w:val="00947DD7"/>
    <w:rsid w:val="00950122"/>
    <w:rsid w:val="0095091A"/>
    <w:rsid w:val="00950F05"/>
    <w:rsid w:val="00951E14"/>
    <w:rsid w:val="0095213D"/>
    <w:rsid w:val="00952459"/>
    <w:rsid w:val="009524E1"/>
    <w:rsid w:val="00952503"/>
    <w:rsid w:val="00952739"/>
    <w:rsid w:val="00952A70"/>
    <w:rsid w:val="00952C24"/>
    <w:rsid w:val="00952C5F"/>
    <w:rsid w:val="009531D7"/>
    <w:rsid w:val="009541A9"/>
    <w:rsid w:val="00954840"/>
    <w:rsid w:val="00955C30"/>
    <w:rsid w:val="00955FD9"/>
    <w:rsid w:val="0095625F"/>
    <w:rsid w:val="00956445"/>
    <w:rsid w:val="0095675A"/>
    <w:rsid w:val="00956930"/>
    <w:rsid w:val="00957556"/>
    <w:rsid w:val="0095765A"/>
    <w:rsid w:val="0096107D"/>
    <w:rsid w:val="00962119"/>
    <w:rsid w:val="0096227D"/>
    <w:rsid w:val="00962481"/>
    <w:rsid w:val="009624EB"/>
    <w:rsid w:val="00962EC0"/>
    <w:rsid w:val="0096337D"/>
    <w:rsid w:val="00964192"/>
    <w:rsid w:val="009642D8"/>
    <w:rsid w:val="009642E0"/>
    <w:rsid w:val="00964341"/>
    <w:rsid w:val="009654C6"/>
    <w:rsid w:val="009660E9"/>
    <w:rsid w:val="0096683C"/>
    <w:rsid w:val="00966B64"/>
    <w:rsid w:val="00966B9D"/>
    <w:rsid w:val="00967A29"/>
    <w:rsid w:val="00967ABB"/>
    <w:rsid w:val="00967BE0"/>
    <w:rsid w:val="00967FCA"/>
    <w:rsid w:val="0097011F"/>
    <w:rsid w:val="00970717"/>
    <w:rsid w:val="009707E7"/>
    <w:rsid w:val="00970957"/>
    <w:rsid w:val="00970C56"/>
    <w:rsid w:val="00970FDB"/>
    <w:rsid w:val="009710AF"/>
    <w:rsid w:val="00971566"/>
    <w:rsid w:val="009717C9"/>
    <w:rsid w:val="0097212F"/>
    <w:rsid w:val="009721CA"/>
    <w:rsid w:val="009721DB"/>
    <w:rsid w:val="00972401"/>
    <w:rsid w:val="00972A7A"/>
    <w:rsid w:val="009735D1"/>
    <w:rsid w:val="00974030"/>
    <w:rsid w:val="00977570"/>
    <w:rsid w:val="00977C72"/>
    <w:rsid w:val="00977C8B"/>
    <w:rsid w:val="009800E4"/>
    <w:rsid w:val="009804C7"/>
    <w:rsid w:val="009809E4"/>
    <w:rsid w:val="00980EE6"/>
    <w:rsid w:val="009816C3"/>
    <w:rsid w:val="009816D9"/>
    <w:rsid w:val="00982C2A"/>
    <w:rsid w:val="00982DFB"/>
    <w:rsid w:val="00983085"/>
    <w:rsid w:val="0098375E"/>
    <w:rsid w:val="00983859"/>
    <w:rsid w:val="0098451D"/>
    <w:rsid w:val="00984723"/>
    <w:rsid w:val="009849E3"/>
    <w:rsid w:val="009856BA"/>
    <w:rsid w:val="00987731"/>
    <w:rsid w:val="00987994"/>
    <w:rsid w:val="009879D5"/>
    <w:rsid w:val="00987DB5"/>
    <w:rsid w:val="00987FA5"/>
    <w:rsid w:val="009904D6"/>
    <w:rsid w:val="0099081C"/>
    <w:rsid w:val="009908C3"/>
    <w:rsid w:val="009911A8"/>
    <w:rsid w:val="009937C4"/>
    <w:rsid w:val="009938ED"/>
    <w:rsid w:val="00994637"/>
    <w:rsid w:val="00994FBD"/>
    <w:rsid w:val="00996934"/>
    <w:rsid w:val="00996AB5"/>
    <w:rsid w:val="00996DB9"/>
    <w:rsid w:val="009971BB"/>
    <w:rsid w:val="009971CC"/>
    <w:rsid w:val="009972DD"/>
    <w:rsid w:val="0099751B"/>
    <w:rsid w:val="00997C3A"/>
    <w:rsid w:val="009A01BB"/>
    <w:rsid w:val="009A0705"/>
    <w:rsid w:val="009A0871"/>
    <w:rsid w:val="009A09FD"/>
    <w:rsid w:val="009A0CCC"/>
    <w:rsid w:val="009A12E5"/>
    <w:rsid w:val="009A237C"/>
    <w:rsid w:val="009A29DE"/>
    <w:rsid w:val="009A2B97"/>
    <w:rsid w:val="009A30FF"/>
    <w:rsid w:val="009A3FA4"/>
    <w:rsid w:val="009A43A8"/>
    <w:rsid w:val="009A4675"/>
    <w:rsid w:val="009A5383"/>
    <w:rsid w:val="009A53B3"/>
    <w:rsid w:val="009A5533"/>
    <w:rsid w:val="009A55A2"/>
    <w:rsid w:val="009A5E8E"/>
    <w:rsid w:val="009A633B"/>
    <w:rsid w:val="009A6770"/>
    <w:rsid w:val="009A6D2E"/>
    <w:rsid w:val="009A7350"/>
    <w:rsid w:val="009B0025"/>
    <w:rsid w:val="009B07BE"/>
    <w:rsid w:val="009B16B3"/>
    <w:rsid w:val="009B17D1"/>
    <w:rsid w:val="009B1B7C"/>
    <w:rsid w:val="009B28DE"/>
    <w:rsid w:val="009B2B39"/>
    <w:rsid w:val="009B2B74"/>
    <w:rsid w:val="009B3FEC"/>
    <w:rsid w:val="009B4DCE"/>
    <w:rsid w:val="009B5084"/>
    <w:rsid w:val="009B670F"/>
    <w:rsid w:val="009B6B07"/>
    <w:rsid w:val="009B74F0"/>
    <w:rsid w:val="009B7B06"/>
    <w:rsid w:val="009C010C"/>
    <w:rsid w:val="009C049F"/>
    <w:rsid w:val="009C06D6"/>
    <w:rsid w:val="009C07F6"/>
    <w:rsid w:val="009C096A"/>
    <w:rsid w:val="009C0AD9"/>
    <w:rsid w:val="009C0C64"/>
    <w:rsid w:val="009C26D1"/>
    <w:rsid w:val="009C38CE"/>
    <w:rsid w:val="009C463E"/>
    <w:rsid w:val="009C46E9"/>
    <w:rsid w:val="009C4F5D"/>
    <w:rsid w:val="009C520D"/>
    <w:rsid w:val="009C532A"/>
    <w:rsid w:val="009C622B"/>
    <w:rsid w:val="009C666C"/>
    <w:rsid w:val="009C6E83"/>
    <w:rsid w:val="009C6F86"/>
    <w:rsid w:val="009D01F5"/>
    <w:rsid w:val="009D1475"/>
    <w:rsid w:val="009D18A1"/>
    <w:rsid w:val="009D286C"/>
    <w:rsid w:val="009D3066"/>
    <w:rsid w:val="009D3266"/>
    <w:rsid w:val="009D33D5"/>
    <w:rsid w:val="009D3956"/>
    <w:rsid w:val="009D421C"/>
    <w:rsid w:val="009D4D27"/>
    <w:rsid w:val="009D59AD"/>
    <w:rsid w:val="009D6176"/>
    <w:rsid w:val="009D6C87"/>
    <w:rsid w:val="009D6F64"/>
    <w:rsid w:val="009D76F4"/>
    <w:rsid w:val="009D7978"/>
    <w:rsid w:val="009D7A60"/>
    <w:rsid w:val="009E1FB0"/>
    <w:rsid w:val="009E2A16"/>
    <w:rsid w:val="009E2EF8"/>
    <w:rsid w:val="009E3462"/>
    <w:rsid w:val="009E416F"/>
    <w:rsid w:val="009E51D9"/>
    <w:rsid w:val="009E51FC"/>
    <w:rsid w:val="009E5932"/>
    <w:rsid w:val="009E60A0"/>
    <w:rsid w:val="009E68F8"/>
    <w:rsid w:val="009E6ED0"/>
    <w:rsid w:val="009E7A8C"/>
    <w:rsid w:val="009E7CBB"/>
    <w:rsid w:val="009E7DEB"/>
    <w:rsid w:val="009F0B19"/>
    <w:rsid w:val="009F2956"/>
    <w:rsid w:val="009F2F83"/>
    <w:rsid w:val="009F34E6"/>
    <w:rsid w:val="009F3EFE"/>
    <w:rsid w:val="009F4098"/>
    <w:rsid w:val="009F485E"/>
    <w:rsid w:val="009F503C"/>
    <w:rsid w:val="009F68A3"/>
    <w:rsid w:val="009F6B26"/>
    <w:rsid w:val="009F783B"/>
    <w:rsid w:val="009F7849"/>
    <w:rsid w:val="00A003B3"/>
    <w:rsid w:val="00A00441"/>
    <w:rsid w:val="00A00AEA"/>
    <w:rsid w:val="00A00C0D"/>
    <w:rsid w:val="00A00F28"/>
    <w:rsid w:val="00A0194A"/>
    <w:rsid w:val="00A01993"/>
    <w:rsid w:val="00A028EE"/>
    <w:rsid w:val="00A036D1"/>
    <w:rsid w:val="00A039DE"/>
    <w:rsid w:val="00A03C8D"/>
    <w:rsid w:val="00A03CAE"/>
    <w:rsid w:val="00A0432C"/>
    <w:rsid w:val="00A043E2"/>
    <w:rsid w:val="00A04732"/>
    <w:rsid w:val="00A04825"/>
    <w:rsid w:val="00A04A30"/>
    <w:rsid w:val="00A05B01"/>
    <w:rsid w:val="00A064A4"/>
    <w:rsid w:val="00A0717A"/>
    <w:rsid w:val="00A1023F"/>
    <w:rsid w:val="00A11020"/>
    <w:rsid w:val="00A11635"/>
    <w:rsid w:val="00A11F37"/>
    <w:rsid w:val="00A121DC"/>
    <w:rsid w:val="00A12331"/>
    <w:rsid w:val="00A12C44"/>
    <w:rsid w:val="00A13065"/>
    <w:rsid w:val="00A1441A"/>
    <w:rsid w:val="00A14775"/>
    <w:rsid w:val="00A15601"/>
    <w:rsid w:val="00A15A84"/>
    <w:rsid w:val="00A15ACD"/>
    <w:rsid w:val="00A15E0D"/>
    <w:rsid w:val="00A1770E"/>
    <w:rsid w:val="00A17BCD"/>
    <w:rsid w:val="00A17C37"/>
    <w:rsid w:val="00A202B1"/>
    <w:rsid w:val="00A21213"/>
    <w:rsid w:val="00A212D0"/>
    <w:rsid w:val="00A215B1"/>
    <w:rsid w:val="00A2192F"/>
    <w:rsid w:val="00A21EE7"/>
    <w:rsid w:val="00A22790"/>
    <w:rsid w:val="00A22CB3"/>
    <w:rsid w:val="00A2323F"/>
    <w:rsid w:val="00A23373"/>
    <w:rsid w:val="00A2340E"/>
    <w:rsid w:val="00A24312"/>
    <w:rsid w:val="00A24A37"/>
    <w:rsid w:val="00A24F51"/>
    <w:rsid w:val="00A25693"/>
    <w:rsid w:val="00A26BEF"/>
    <w:rsid w:val="00A31559"/>
    <w:rsid w:val="00A31B9A"/>
    <w:rsid w:val="00A31E8F"/>
    <w:rsid w:val="00A31EDA"/>
    <w:rsid w:val="00A32376"/>
    <w:rsid w:val="00A33C44"/>
    <w:rsid w:val="00A34D1D"/>
    <w:rsid w:val="00A3508F"/>
    <w:rsid w:val="00A35678"/>
    <w:rsid w:val="00A36CA5"/>
    <w:rsid w:val="00A37160"/>
    <w:rsid w:val="00A37290"/>
    <w:rsid w:val="00A37C17"/>
    <w:rsid w:val="00A40B01"/>
    <w:rsid w:val="00A40B64"/>
    <w:rsid w:val="00A41482"/>
    <w:rsid w:val="00A417A5"/>
    <w:rsid w:val="00A42921"/>
    <w:rsid w:val="00A42BC2"/>
    <w:rsid w:val="00A43870"/>
    <w:rsid w:val="00A443AB"/>
    <w:rsid w:val="00A44A99"/>
    <w:rsid w:val="00A44E00"/>
    <w:rsid w:val="00A44EB5"/>
    <w:rsid w:val="00A45D82"/>
    <w:rsid w:val="00A462E8"/>
    <w:rsid w:val="00A466AD"/>
    <w:rsid w:val="00A518DA"/>
    <w:rsid w:val="00A51ECE"/>
    <w:rsid w:val="00A53AF4"/>
    <w:rsid w:val="00A53EA7"/>
    <w:rsid w:val="00A54238"/>
    <w:rsid w:val="00A543D6"/>
    <w:rsid w:val="00A54544"/>
    <w:rsid w:val="00A54611"/>
    <w:rsid w:val="00A54976"/>
    <w:rsid w:val="00A54DD3"/>
    <w:rsid w:val="00A55210"/>
    <w:rsid w:val="00A55734"/>
    <w:rsid w:val="00A55ED4"/>
    <w:rsid w:val="00A561FE"/>
    <w:rsid w:val="00A5662D"/>
    <w:rsid w:val="00A56C63"/>
    <w:rsid w:val="00A56E21"/>
    <w:rsid w:val="00A5706E"/>
    <w:rsid w:val="00A575F0"/>
    <w:rsid w:val="00A5776A"/>
    <w:rsid w:val="00A57D11"/>
    <w:rsid w:val="00A60887"/>
    <w:rsid w:val="00A60C42"/>
    <w:rsid w:val="00A60D0C"/>
    <w:rsid w:val="00A616F0"/>
    <w:rsid w:val="00A61E8D"/>
    <w:rsid w:val="00A6200E"/>
    <w:rsid w:val="00A6252E"/>
    <w:rsid w:val="00A633DB"/>
    <w:rsid w:val="00A64512"/>
    <w:rsid w:val="00A64686"/>
    <w:rsid w:val="00A64CF2"/>
    <w:rsid w:val="00A67402"/>
    <w:rsid w:val="00A67A04"/>
    <w:rsid w:val="00A67A26"/>
    <w:rsid w:val="00A70381"/>
    <w:rsid w:val="00A72034"/>
    <w:rsid w:val="00A72167"/>
    <w:rsid w:val="00A72681"/>
    <w:rsid w:val="00A7284F"/>
    <w:rsid w:val="00A7343F"/>
    <w:rsid w:val="00A742DD"/>
    <w:rsid w:val="00A748D3"/>
    <w:rsid w:val="00A74C20"/>
    <w:rsid w:val="00A756D1"/>
    <w:rsid w:val="00A758CF"/>
    <w:rsid w:val="00A76191"/>
    <w:rsid w:val="00A7644F"/>
    <w:rsid w:val="00A769DD"/>
    <w:rsid w:val="00A76C07"/>
    <w:rsid w:val="00A77124"/>
    <w:rsid w:val="00A7714A"/>
    <w:rsid w:val="00A802C9"/>
    <w:rsid w:val="00A8057B"/>
    <w:rsid w:val="00A80CD3"/>
    <w:rsid w:val="00A81030"/>
    <w:rsid w:val="00A8176B"/>
    <w:rsid w:val="00A81D3A"/>
    <w:rsid w:val="00A81E93"/>
    <w:rsid w:val="00A825A5"/>
    <w:rsid w:val="00A82AB6"/>
    <w:rsid w:val="00A8423E"/>
    <w:rsid w:val="00A85B2F"/>
    <w:rsid w:val="00A860F7"/>
    <w:rsid w:val="00A864F9"/>
    <w:rsid w:val="00A86587"/>
    <w:rsid w:val="00A86C31"/>
    <w:rsid w:val="00A8729F"/>
    <w:rsid w:val="00A87890"/>
    <w:rsid w:val="00A90019"/>
    <w:rsid w:val="00A900FF"/>
    <w:rsid w:val="00A901FB"/>
    <w:rsid w:val="00A901FE"/>
    <w:rsid w:val="00A9040D"/>
    <w:rsid w:val="00A90D8E"/>
    <w:rsid w:val="00A90E17"/>
    <w:rsid w:val="00A90E51"/>
    <w:rsid w:val="00A90F1A"/>
    <w:rsid w:val="00A91089"/>
    <w:rsid w:val="00A911A0"/>
    <w:rsid w:val="00A91C6C"/>
    <w:rsid w:val="00A94238"/>
    <w:rsid w:val="00A95C03"/>
    <w:rsid w:val="00A96511"/>
    <w:rsid w:val="00A96AD0"/>
    <w:rsid w:val="00A97834"/>
    <w:rsid w:val="00AA07C6"/>
    <w:rsid w:val="00AA0B47"/>
    <w:rsid w:val="00AA0BF4"/>
    <w:rsid w:val="00AA17DC"/>
    <w:rsid w:val="00AA1CCB"/>
    <w:rsid w:val="00AA1EC0"/>
    <w:rsid w:val="00AA1F02"/>
    <w:rsid w:val="00AA2BD5"/>
    <w:rsid w:val="00AA3563"/>
    <w:rsid w:val="00AA379D"/>
    <w:rsid w:val="00AA37BD"/>
    <w:rsid w:val="00AA3EDF"/>
    <w:rsid w:val="00AA4DBD"/>
    <w:rsid w:val="00AA5430"/>
    <w:rsid w:val="00AA5858"/>
    <w:rsid w:val="00AA69C5"/>
    <w:rsid w:val="00AA72E6"/>
    <w:rsid w:val="00AA72F9"/>
    <w:rsid w:val="00AA73DC"/>
    <w:rsid w:val="00AA7D85"/>
    <w:rsid w:val="00AA7DF0"/>
    <w:rsid w:val="00AA7F03"/>
    <w:rsid w:val="00AB04F7"/>
    <w:rsid w:val="00AB0734"/>
    <w:rsid w:val="00AB0B8C"/>
    <w:rsid w:val="00AB0C3E"/>
    <w:rsid w:val="00AB0FF3"/>
    <w:rsid w:val="00AB15F0"/>
    <w:rsid w:val="00AB292F"/>
    <w:rsid w:val="00AB2C84"/>
    <w:rsid w:val="00AB2DE5"/>
    <w:rsid w:val="00AB2ED0"/>
    <w:rsid w:val="00AB2FAC"/>
    <w:rsid w:val="00AB3005"/>
    <w:rsid w:val="00AB3C25"/>
    <w:rsid w:val="00AB4CA5"/>
    <w:rsid w:val="00AB4D7B"/>
    <w:rsid w:val="00AB60FA"/>
    <w:rsid w:val="00AB6893"/>
    <w:rsid w:val="00AB6DBD"/>
    <w:rsid w:val="00AB6FE8"/>
    <w:rsid w:val="00AB7181"/>
    <w:rsid w:val="00AC0003"/>
    <w:rsid w:val="00AC0D11"/>
    <w:rsid w:val="00AC1752"/>
    <w:rsid w:val="00AC218B"/>
    <w:rsid w:val="00AC3AD1"/>
    <w:rsid w:val="00AC40E1"/>
    <w:rsid w:val="00AC417A"/>
    <w:rsid w:val="00AC4581"/>
    <w:rsid w:val="00AC463F"/>
    <w:rsid w:val="00AC46D7"/>
    <w:rsid w:val="00AC506C"/>
    <w:rsid w:val="00AC5975"/>
    <w:rsid w:val="00AC59E2"/>
    <w:rsid w:val="00AC5D03"/>
    <w:rsid w:val="00AC5D40"/>
    <w:rsid w:val="00AC6A46"/>
    <w:rsid w:val="00AC6B55"/>
    <w:rsid w:val="00AC6F0B"/>
    <w:rsid w:val="00AC6F70"/>
    <w:rsid w:val="00AC6F9F"/>
    <w:rsid w:val="00AD01CB"/>
    <w:rsid w:val="00AD0A0E"/>
    <w:rsid w:val="00AD0EEE"/>
    <w:rsid w:val="00AD0F3C"/>
    <w:rsid w:val="00AD14BD"/>
    <w:rsid w:val="00AD159F"/>
    <w:rsid w:val="00AD292A"/>
    <w:rsid w:val="00AD2B0A"/>
    <w:rsid w:val="00AD443C"/>
    <w:rsid w:val="00AD57C9"/>
    <w:rsid w:val="00AD5C1F"/>
    <w:rsid w:val="00AD5D42"/>
    <w:rsid w:val="00AD6011"/>
    <w:rsid w:val="00AD6697"/>
    <w:rsid w:val="00AD67D1"/>
    <w:rsid w:val="00AD6ADC"/>
    <w:rsid w:val="00AD6D1A"/>
    <w:rsid w:val="00AD70D5"/>
    <w:rsid w:val="00AD7471"/>
    <w:rsid w:val="00AD7719"/>
    <w:rsid w:val="00AD7C60"/>
    <w:rsid w:val="00AE02E6"/>
    <w:rsid w:val="00AE04E3"/>
    <w:rsid w:val="00AE1A13"/>
    <w:rsid w:val="00AE234F"/>
    <w:rsid w:val="00AE3BF9"/>
    <w:rsid w:val="00AE3F33"/>
    <w:rsid w:val="00AE462D"/>
    <w:rsid w:val="00AE4D39"/>
    <w:rsid w:val="00AE568D"/>
    <w:rsid w:val="00AE59E1"/>
    <w:rsid w:val="00AE64E4"/>
    <w:rsid w:val="00AE6508"/>
    <w:rsid w:val="00AE6EF2"/>
    <w:rsid w:val="00AE7873"/>
    <w:rsid w:val="00AF12E9"/>
    <w:rsid w:val="00AF1C6D"/>
    <w:rsid w:val="00AF1CB4"/>
    <w:rsid w:val="00AF1FA7"/>
    <w:rsid w:val="00AF32EE"/>
    <w:rsid w:val="00AF419F"/>
    <w:rsid w:val="00AF44E6"/>
    <w:rsid w:val="00AF494D"/>
    <w:rsid w:val="00AF49C7"/>
    <w:rsid w:val="00AF4A66"/>
    <w:rsid w:val="00AF4AE2"/>
    <w:rsid w:val="00AF5255"/>
    <w:rsid w:val="00AF58A0"/>
    <w:rsid w:val="00AF5DB2"/>
    <w:rsid w:val="00AF5E63"/>
    <w:rsid w:val="00AF7359"/>
    <w:rsid w:val="00AF7D61"/>
    <w:rsid w:val="00B00635"/>
    <w:rsid w:val="00B00890"/>
    <w:rsid w:val="00B00E25"/>
    <w:rsid w:val="00B014F9"/>
    <w:rsid w:val="00B01D38"/>
    <w:rsid w:val="00B034A2"/>
    <w:rsid w:val="00B0361F"/>
    <w:rsid w:val="00B036EF"/>
    <w:rsid w:val="00B040C6"/>
    <w:rsid w:val="00B04164"/>
    <w:rsid w:val="00B0436B"/>
    <w:rsid w:val="00B04381"/>
    <w:rsid w:val="00B04446"/>
    <w:rsid w:val="00B04B51"/>
    <w:rsid w:val="00B04BD0"/>
    <w:rsid w:val="00B06AFC"/>
    <w:rsid w:val="00B06F80"/>
    <w:rsid w:val="00B06F9F"/>
    <w:rsid w:val="00B0706E"/>
    <w:rsid w:val="00B077B6"/>
    <w:rsid w:val="00B079EC"/>
    <w:rsid w:val="00B118B9"/>
    <w:rsid w:val="00B12513"/>
    <w:rsid w:val="00B126AB"/>
    <w:rsid w:val="00B126F9"/>
    <w:rsid w:val="00B12BA5"/>
    <w:rsid w:val="00B12BFA"/>
    <w:rsid w:val="00B13216"/>
    <w:rsid w:val="00B133A9"/>
    <w:rsid w:val="00B13D01"/>
    <w:rsid w:val="00B140BB"/>
    <w:rsid w:val="00B14FE6"/>
    <w:rsid w:val="00B155F5"/>
    <w:rsid w:val="00B171F8"/>
    <w:rsid w:val="00B179C5"/>
    <w:rsid w:val="00B17ACA"/>
    <w:rsid w:val="00B21929"/>
    <w:rsid w:val="00B21F4B"/>
    <w:rsid w:val="00B22668"/>
    <w:rsid w:val="00B226B1"/>
    <w:rsid w:val="00B2292B"/>
    <w:rsid w:val="00B22B7F"/>
    <w:rsid w:val="00B23115"/>
    <w:rsid w:val="00B2455E"/>
    <w:rsid w:val="00B2457A"/>
    <w:rsid w:val="00B247FF"/>
    <w:rsid w:val="00B2497E"/>
    <w:rsid w:val="00B24DF4"/>
    <w:rsid w:val="00B24E47"/>
    <w:rsid w:val="00B25150"/>
    <w:rsid w:val="00B25416"/>
    <w:rsid w:val="00B25524"/>
    <w:rsid w:val="00B2606A"/>
    <w:rsid w:val="00B260C7"/>
    <w:rsid w:val="00B26A9C"/>
    <w:rsid w:val="00B26FF2"/>
    <w:rsid w:val="00B278EF"/>
    <w:rsid w:val="00B27CE8"/>
    <w:rsid w:val="00B30D04"/>
    <w:rsid w:val="00B30D6C"/>
    <w:rsid w:val="00B311F6"/>
    <w:rsid w:val="00B314E3"/>
    <w:rsid w:val="00B31B9A"/>
    <w:rsid w:val="00B3290F"/>
    <w:rsid w:val="00B32C3C"/>
    <w:rsid w:val="00B3331B"/>
    <w:rsid w:val="00B339CC"/>
    <w:rsid w:val="00B345AA"/>
    <w:rsid w:val="00B34D03"/>
    <w:rsid w:val="00B350AC"/>
    <w:rsid w:val="00B350E3"/>
    <w:rsid w:val="00B35820"/>
    <w:rsid w:val="00B35C51"/>
    <w:rsid w:val="00B3613E"/>
    <w:rsid w:val="00B36694"/>
    <w:rsid w:val="00B369EC"/>
    <w:rsid w:val="00B370AC"/>
    <w:rsid w:val="00B3729A"/>
    <w:rsid w:val="00B377C7"/>
    <w:rsid w:val="00B37FA5"/>
    <w:rsid w:val="00B41A8A"/>
    <w:rsid w:val="00B41AA6"/>
    <w:rsid w:val="00B41C28"/>
    <w:rsid w:val="00B42157"/>
    <w:rsid w:val="00B43882"/>
    <w:rsid w:val="00B43B43"/>
    <w:rsid w:val="00B43D5D"/>
    <w:rsid w:val="00B4417C"/>
    <w:rsid w:val="00B44CD3"/>
    <w:rsid w:val="00B457FE"/>
    <w:rsid w:val="00B4586F"/>
    <w:rsid w:val="00B45B9E"/>
    <w:rsid w:val="00B45C55"/>
    <w:rsid w:val="00B45CE5"/>
    <w:rsid w:val="00B45FB8"/>
    <w:rsid w:val="00B46B8A"/>
    <w:rsid w:val="00B50D46"/>
    <w:rsid w:val="00B51736"/>
    <w:rsid w:val="00B51764"/>
    <w:rsid w:val="00B517A6"/>
    <w:rsid w:val="00B5219C"/>
    <w:rsid w:val="00B524CA"/>
    <w:rsid w:val="00B52FCF"/>
    <w:rsid w:val="00B53CB1"/>
    <w:rsid w:val="00B53E44"/>
    <w:rsid w:val="00B540C6"/>
    <w:rsid w:val="00B540CA"/>
    <w:rsid w:val="00B54942"/>
    <w:rsid w:val="00B54DA6"/>
    <w:rsid w:val="00B55340"/>
    <w:rsid w:val="00B5544C"/>
    <w:rsid w:val="00B5643F"/>
    <w:rsid w:val="00B567DC"/>
    <w:rsid w:val="00B573A2"/>
    <w:rsid w:val="00B576B4"/>
    <w:rsid w:val="00B604D3"/>
    <w:rsid w:val="00B60BF7"/>
    <w:rsid w:val="00B61087"/>
    <w:rsid w:val="00B618B4"/>
    <w:rsid w:val="00B6218D"/>
    <w:rsid w:val="00B62411"/>
    <w:rsid w:val="00B6325F"/>
    <w:rsid w:val="00B63A6B"/>
    <w:rsid w:val="00B63CAD"/>
    <w:rsid w:val="00B63EB8"/>
    <w:rsid w:val="00B649D0"/>
    <w:rsid w:val="00B64DC2"/>
    <w:rsid w:val="00B6502F"/>
    <w:rsid w:val="00B65495"/>
    <w:rsid w:val="00B65F80"/>
    <w:rsid w:val="00B662B4"/>
    <w:rsid w:val="00B71230"/>
    <w:rsid w:val="00B72231"/>
    <w:rsid w:val="00B728E6"/>
    <w:rsid w:val="00B72F66"/>
    <w:rsid w:val="00B7375C"/>
    <w:rsid w:val="00B73C5D"/>
    <w:rsid w:val="00B75B10"/>
    <w:rsid w:val="00B76764"/>
    <w:rsid w:val="00B76876"/>
    <w:rsid w:val="00B77B31"/>
    <w:rsid w:val="00B80629"/>
    <w:rsid w:val="00B80672"/>
    <w:rsid w:val="00B80E35"/>
    <w:rsid w:val="00B813E6"/>
    <w:rsid w:val="00B81642"/>
    <w:rsid w:val="00B816B3"/>
    <w:rsid w:val="00B818B5"/>
    <w:rsid w:val="00B82928"/>
    <w:rsid w:val="00B83BD2"/>
    <w:rsid w:val="00B8426B"/>
    <w:rsid w:val="00B84C96"/>
    <w:rsid w:val="00B85481"/>
    <w:rsid w:val="00B85F43"/>
    <w:rsid w:val="00B86182"/>
    <w:rsid w:val="00B87E3F"/>
    <w:rsid w:val="00B91085"/>
    <w:rsid w:val="00B92D56"/>
    <w:rsid w:val="00B93644"/>
    <w:rsid w:val="00B93933"/>
    <w:rsid w:val="00B9465A"/>
    <w:rsid w:val="00B94A66"/>
    <w:rsid w:val="00B95CA8"/>
    <w:rsid w:val="00B964C0"/>
    <w:rsid w:val="00B965C8"/>
    <w:rsid w:val="00B971A6"/>
    <w:rsid w:val="00B974DE"/>
    <w:rsid w:val="00B97691"/>
    <w:rsid w:val="00BA062C"/>
    <w:rsid w:val="00BA0C4A"/>
    <w:rsid w:val="00BA1039"/>
    <w:rsid w:val="00BA1578"/>
    <w:rsid w:val="00BA1D64"/>
    <w:rsid w:val="00BA2114"/>
    <w:rsid w:val="00BA2393"/>
    <w:rsid w:val="00BA2DC9"/>
    <w:rsid w:val="00BA3675"/>
    <w:rsid w:val="00BA3A94"/>
    <w:rsid w:val="00BA44BB"/>
    <w:rsid w:val="00BA49AC"/>
    <w:rsid w:val="00BA4ACB"/>
    <w:rsid w:val="00BA4FBC"/>
    <w:rsid w:val="00BA62FA"/>
    <w:rsid w:val="00BA6ACA"/>
    <w:rsid w:val="00BA6BC5"/>
    <w:rsid w:val="00BA738E"/>
    <w:rsid w:val="00BB0640"/>
    <w:rsid w:val="00BB0EB5"/>
    <w:rsid w:val="00BB1332"/>
    <w:rsid w:val="00BB1603"/>
    <w:rsid w:val="00BB186C"/>
    <w:rsid w:val="00BB1B73"/>
    <w:rsid w:val="00BB2607"/>
    <w:rsid w:val="00BB276D"/>
    <w:rsid w:val="00BB2AA4"/>
    <w:rsid w:val="00BB33F7"/>
    <w:rsid w:val="00BB3624"/>
    <w:rsid w:val="00BB3C97"/>
    <w:rsid w:val="00BB42B8"/>
    <w:rsid w:val="00BB4542"/>
    <w:rsid w:val="00BB4706"/>
    <w:rsid w:val="00BB4F31"/>
    <w:rsid w:val="00BB6456"/>
    <w:rsid w:val="00BB6923"/>
    <w:rsid w:val="00BB723F"/>
    <w:rsid w:val="00BB7717"/>
    <w:rsid w:val="00BC0796"/>
    <w:rsid w:val="00BC174E"/>
    <w:rsid w:val="00BC1CDB"/>
    <w:rsid w:val="00BC1EA6"/>
    <w:rsid w:val="00BC2120"/>
    <w:rsid w:val="00BC4274"/>
    <w:rsid w:val="00BC50E7"/>
    <w:rsid w:val="00BC55A9"/>
    <w:rsid w:val="00BC639B"/>
    <w:rsid w:val="00BC656E"/>
    <w:rsid w:val="00BD132B"/>
    <w:rsid w:val="00BD25EC"/>
    <w:rsid w:val="00BD3B5F"/>
    <w:rsid w:val="00BD485E"/>
    <w:rsid w:val="00BD51F0"/>
    <w:rsid w:val="00BD557E"/>
    <w:rsid w:val="00BD5A3D"/>
    <w:rsid w:val="00BD5BEB"/>
    <w:rsid w:val="00BD6376"/>
    <w:rsid w:val="00BD64B4"/>
    <w:rsid w:val="00BD7C70"/>
    <w:rsid w:val="00BE0556"/>
    <w:rsid w:val="00BE0A60"/>
    <w:rsid w:val="00BE153E"/>
    <w:rsid w:val="00BE1C6D"/>
    <w:rsid w:val="00BE1DA8"/>
    <w:rsid w:val="00BE2073"/>
    <w:rsid w:val="00BE24D5"/>
    <w:rsid w:val="00BE28F2"/>
    <w:rsid w:val="00BE3365"/>
    <w:rsid w:val="00BE3907"/>
    <w:rsid w:val="00BE3F68"/>
    <w:rsid w:val="00BE5324"/>
    <w:rsid w:val="00BE5340"/>
    <w:rsid w:val="00BE5941"/>
    <w:rsid w:val="00BE5A9A"/>
    <w:rsid w:val="00BE5B1C"/>
    <w:rsid w:val="00BE5CCA"/>
    <w:rsid w:val="00BE689E"/>
    <w:rsid w:val="00BE6A30"/>
    <w:rsid w:val="00BE7483"/>
    <w:rsid w:val="00BE7834"/>
    <w:rsid w:val="00BE7C0F"/>
    <w:rsid w:val="00BF0954"/>
    <w:rsid w:val="00BF0E57"/>
    <w:rsid w:val="00BF1468"/>
    <w:rsid w:val="00BF1B21"/>
    <w:rsid w:val="00BF22AB"/>
    <w:rsid w:val="00BF2B7A"/>
    <w:rsid w:val="00BF2E46"/>
    <w:rsid w:val="00BF34CD"/>
    <w:rsid w:val="00BF3C5D"/>
    <w:rsid w:val="00BF546A"/>
    <w:rsid w:val="00BF5572"/>
    <w:rsid w:val="00BF55A1"/>
    <w:rsid w:val="00BF5C29"/>
    <w:rsid w:val="00BF5E3B"/>
    <w:rsid w:val="00BF65BD"/>
    <w:rsid w:val="00BF6DBA"/>
    <w:rsid w:val="00BF75D5"/>
    <w:rsid w:val="00BF7869"/>
    <w:rsid w:val="00BF7C99"/>
    <w:rsid w:val="00C000A7"/>
    <w:rsid w:val="00C00B77"/>
    <w:rsid w:val="00C01F55"/>
    <w:rsid w:val="00C020BA"/>
    <w:rsid w:val="00C0240B"/>
    <w:rsid w:val="00C02BD6"/>
    <w:rsid w:val="00C02F06"/>
    <w:rsid w:val="00C031D7"/>
    <w:rsid w:val="00C04412"/>
    <w:rsid w:val="00C05229"/>
    <w:rsid w:val="00C05561"/>
    <w:rsid w:val="00C06B6A"/>
    <w:rsid w:val="00C073B8"/>
    <w:rsid w:val="00C07F60"/>
    <w:rsid w:val="00C07F62"/>
    <w:rsid w:val="00C10082"/>
    <w:rsid w:val="00C1037D"/>
    <w:rsid w:val="00C1048C"/>
    <w:rsid w:val="00C125B4"/>
    <w:rsid w:val="00C127F7"/>
    <w:rsid w:val="00C1307F"/>
    <w:rsid w:val="00C139E1"/>
    <w:rsid w:val="00C13B15"/>
    <w:rsid w:val="00C14399"/>
    <w:rsid w:val="00C1464C"/>
    <w:rsid w:val="00C14832"/>
    <w:rsid w:val="00C14B7E"/>
    <w:rsid w:val="00C14E64"/>
    <w:rsid w:val="00C14F25"/>
    <w:rsid w:val="00C156B8"/>
    <w:rsid w:val="00C158FF"/>
    <w:rsid w:val="00C1605F"/>
    <w:rsid w:val="00C160AF"/>
    <w:rsid w:val="00C16E52"/>
    <w:rsid w:val="00C177AE"/>
    <w:rsid w:val="00C20147"/>
    <w:rsid w:val="00C20553"/>
    <w:rsid w:val="00C21FAB"/>
    <w:rsid w:val="00C228CF"/>
    <w:rsid w:val="00C243E3"/>
    <w:rsid w:val="00C24FE3"/>
    <w:rsid w:val="00C2629A"/>
    <w:rsid w:val="00C2682C"/>
    <w:rsid w:val="00C268A3"/>
    <w:rsid w:val="00C27336"/>
    <w:rsid w:val="00C3028A"/>
    <w:rsid w:val="00C30388"/>
    <w:rsid w:val="00C3075C"/>
    <w:rsid w:val="00C30821"/>
    <w:rsid w:val="00C309B3"/>
    <w:rsid w:val="00C30F2D"/>
    <w:rsid w:val="00C31843"/>
    <w:rsid w:val="00C31ACF"/>
    <w:rsid w:val="00C323DE"/>
    <w:rsid w:val="00C326B3"/>
    <w:rsid w:val="00C3341B"/>
    <w:rsid w:val="00C3367E"/>
    <w:rsid w:val="00C342B2"/>
    <w:rsid w:val="00C342C9"/>
    <w:rsid w:val="00C3436F"/>
    <w:rsid w:val="00C34ED3"/>
    <w:rsid w:val="00C36C37"/>
    <w:rsid w:val="00C3716E"/>
    <w:rsid w:val="00C4075E"/>
    <w:rsid w:val="00C409AB"/>
    <w:rsid w:val="00C40C8C"/>
    <w:rsid w:val="00C40E51"/>
    <w:rsid w:val="00C40E7B"/>
    <w:rsid w:val="00C410B7"/>
    <w:rsid w:val="00C41B1F"/>
    <w:rsid w:val="00C41FA1"/>
    <w:rsid w:val="00C425A9"/>
    <w:rsid w:val="00C42909"/>
    <w:rsid w:val="00C42BF4"/>
    <w:rsid w:val="00C437AE"/>
    <w:rsid w:val="00C43B1C"/>
    <w:rsid w:val="00C440B9"/>
    <w:rsid w:val="00C44499"/>
    <w:rsid w:val="00C445CE"/>
    <w:rsid w:val="00C445F9"/>
    <w:rsid w:val="00C44688"/>
    <w:rsid w:val="00C448E8"/>
    <w:rsid w:val="00C44A40"/>
    <w:rsid w:val="00C44BD2"/>
    <w:rsid w:val="00C4517E"/>
    <w:rsid w:val="00C4552B"/>
    <w:rsid w:val="00C4699B"/>
    <w:rsid w:val="00C46B02"/>
    <w:rsid w:val="00C476C9"/>
    <w:rsid w:val="00C47A18"/>
    <w:rsid w:val="00C47D81"/>
    <w:rsid w:val="00C512CE"/>
    <w:rsid w:val="00C52168"/>
    <w:rsid w:val="00C52CE5"/>
    <w:rsid w:val="00C52E6B"/>
    <w:rsid w:val="00C53373"/>
    <w:rsid w:val="00C53CC2"/>
    <w:rsid w:val="00C53EA9"/>
    <w:rsid w:val="00C54003"/>
    <w:rsid w:val="00C54057"/>
    <w:rsid w:val="00C540D9"/>
    <w:rsid w:val="00C545EE"/>
    <w:rsid w:val="00C54642"/>
    <w:rsid w:val="00C5492E"/>
    <w:rsid w:val="00C54930"/>
    <w:rsid w:val="00C5514B"/>
    <w:rsid w:val="00C55440"/>
    <w:rsid w:val="00C558E3"/>
    <w:rsid w:val="00C55B22"/>
    <w:rsid w:val="00C55B92"/>
    <w:rsid w:val="00C5645C"/>
    <w:rsid w:val="00C5650E"/>
    <w:rsid w:val="00C56A33"/>
    <w:rsid w:val="00C56E36"/>
    <w:rsid w:val="00C57423"/>
    <w:rsid w:val="00C6095D"/>
    <w:rsid w:val="00C60AA9"/>
    <w:rsid w:val="00C60E07"/>
    <w:rsid w:val="00C615DF"/>
    <w:rsid w:val="00C63A41"/>
    <w:rsid w:val="00C642BF"/>
    <w:rsid w:val="00C642F1"/>
    <w:rsid w:val="00C653B7"/>
    <w:rsid w:val="00C653BF"/>
    <w:rsid w:val="00C65B8E"/>
    <w:rsid w:val="00C65DAD"/>
    <w:rsid w:val="00C66092"/>
    <w:rsid w:val="00C66B47"/>
    <w:rsid w:val="00C6794B"/>
    <w:rsid w:val="00C70591"/>
    <w:rsid w:val="00C7075F"/>
    <w:rsid w:val="00C71685"/>
    <w:rsid w:val="00C71756"/>
    <w:rsid w:val="00C71867"/>
    <w:rsid w:val="00C71DA9"/>
    <w:rsid w:val="00C71E08"/>
    <w:rsid w:val="00C71F6B"/>
    <w:rsid w:val="00C7216E"/>
    <w:rsid w:val="00C725AF"/>
    <w:rsid w:val="00C7283E"/>
    <w:rsid w:val="00C72A27"/>
    <w:rsid w:val="00C737F5"/>
    <w:rsid w:val="00C74E63"/>
    <w:rsid w:val="00C750A1"/>
    <w:rsid w:val="00C7532C"/>
    <w:rsid w:val="00C76120"/>
    <w:rsid w:val="00C76DA7"/>
    <w:rsid w:val="00C77777"/>
    <w:rsid w:val="00C77793"/>
    <w:rsid w:val="00C777E4"/>
    <w:rsid w:val="00C808AB"/>
    <w:rsid w:val="00C80BD5"/>
    <w:rsid w:val="00C81447"/>
    <w:rsid w:val="00C81FC5"/>
    <w:rsid w:val="00C81FD9"/>
    <w:rsid w:val="00C826DA"/>
    <w:rsid w:val="00C83762"/>
    <w:rsid w:val="00C839E3"/>
    <w:rsid w:val="00C83B6B"/>
    <w:rsid w:val="00C83EDF"/>
    <w:rsid w:val="00C84CCF"/>
    <w:rsid w:val="00C84D9D"/>
    <w:rsid w:val="00C84EB5"/>
    <w:rsid w:val="00C85112"/>
    <w:rsid w:val="00C851AB"/>
    <w:rsid w:val="00C854F9"/>
    <w:rsid w:val="00C85FD0"/>
    <w:rsid w:val="00C8751E"/>
    <w:rsid w:val="00C87900"/>
    <w:rsid w:val="00C901CE"/>
    <w:rsid w:val="00C91522"/>
    <w:rsid w:val="00C916EB"/>
    <w:rsid w:val="00C921A6"/>
    <w:rsid w:val="00C925FF"/>
    <w:rsid w:val="00C92869"/>
    <w:rsid w:val="00C940B3"/>
    <w:rsid w:val="00C94520"/>
    <w:rsid w:val="00C94B5E"/>
    <w:rsid w:val="00C94EDA"/>
    <w:rsid w:val="00C958AD"/>
    <w:rsid w:val="00C96080"/>
    <w:rsid w:val="00C978C2"/>
    <w:rsid w:val="00C97AB0"/>
    <w:rsid w:val="00CA15AE"/>
    <w:rsid w:val="00CA286C"/>
    <w:rsid w:val="00CA29AE"/>
    <w:rsid w:val="00CA2C01"/>
    <w:rsid w:val="00CA2D61"/>
    <w:rsid w:val="00CA2F5A"/>
    <w:rsid w:val="00CA2F8E"/>
    <w:rsid w:val="00CA31F5"/>
    <w:rsid w:val="00CA3522"/>
    <w:rsid w:val="00CA3923"/>
    <w:rsid w:val="00CA3DD0"/>
    <w:rsid w:val="00CA4A14"/>
    <w:rsid w:val="00CA4A78"/>
    <w:rsid w:val="00CA5103"/>
    <w:rsid w:val="00CA7E2A"/>
    <w:rsid w:val="00CA7FAF"/>
    <w:rsid w:val="00CB052E"/>
    <w:rsid w:val="00CB0B94"/>
    <w:rsid w:val="00CB2860"/>
    <w:rsid w:val="00CB2F26"/>
    <w:rsid w:val="00CB3051"/>
    <w:rsid w:val="00CB30A9"/>
    <w:rsid w:val="00CB3A7A"/>
    <w:rsid w:val="00CB43F1"/>
    <w:rsid w:val="00CB49BD"/>
    <w:rsid w:val="00CB4A71"/>
    <w:rsid w:val="00CB5197"/>
    <w:rsid w:val="00CB51E2"/>
    <w:rsid w:val="00CB5574"/>
    <w:rsid w:val="00CB6A7D"/>
    <w:rsid w:val="00CB74B9"/>
    <w:rsid w:val="00CB7D99"/>
    <w:rsid w:val="00CC016F"/>
    <w:rsid w:val="00CC0283"/>
    <w:rsid w:val="00CC07AD"/>
    <w:rsid w:val="00CC0C58"/>
    <w:rsid w:val="00CC0CE6"/>
    <w:rsid w:val="00CC0D03"/>
    <w:rsid w:val="00CC125A"/>
    <w:rsid w:val="00CC17FF"/>
    <w:rsid w:val="00CC1938"/>
    <w:rsid w:val="00CC1CCC"/>
    <w:rsid w:val="00CC21DF"/>
    <w:rsid w:val="00CC2685"/>
    <w:rsid w:val="00CC2C7A"/>
    <w:rsid w:val="00CC30CA"/>
    <w:rsid w:val="00CC335D"/>
    <w:rsid w:val="00CC376C"/>
    <w:rsid w:val="00CC3B13"/>
    <w:rsid w:val="00CC3BB0"/>
    <w:rsid w:val="00CC3F4F"/>
    <w:rsid w:val="00CC47B4"/>
    <w:rsid w:val="00CC47B6"/>
    <w:rsid w:val="00CC4A2D"/>
    <w:rsid w:val="00CC5A36"/>
    <w:rsid w:val="00CC5F56"/>
    <w:rsid w:val="00CC646B"/>
    <w:rsid w:val="00CC66A4"/>
    <w:rsid w:val="00CC6D10"/>
    <w:rsid w:val="00CC74DB"/>
    <w:rsid w:val="00CC7584"/>
    <w:rsid w:val="00CC7D68"/>
    <w:rsid w:val="00CD0716"/>
    <w:rsid w:val="00CD0C00"/>
    <w:rsid w:val="00CD19B6"/>
    <w:rsid w:val="00CD1A18"/>
    <w:rsid w:val="00CD1F30"/>
    <w:rsid w:val="00CD1FB6"/>
    <w:rsid w:val="00CD27AD"/>
    <w:rsid w:val="00CD2A85"/>
    <w:rsid w:val="00CD2D7A"/>
    <w:rsid w:val="00CD4B8B"/>
    <w:rsid w:val="00CD4C79"/>
    <w:rsid w:val="00CD4E6E"/>
    <w:rsid w:val="00CD501F"/>
    <w:rsid w:val="00CD5F79"/>
    <w:rsid w:val="00CD6F4C"/>
    <w:rsid w:val="00CE1583"/>
    <w:rsid w:val="00CE1C11"/>
    <w:rsid w:val="00CE23E2"/>
    <w:rsid w:val="00CE2782"/>
    <w:rsid w:val="00CE2F36"/>
    <w:rsid w:val="00CE2F5C"/>
    <w:rsid w:val="00CE3696"/>
    <w:rsid w:val="00CE3ACE"/>
    <w:rsid w:val="00CE41DF"/>
    <w:rsid w:val="00CE4328"/>
    <w:rsid w:val="00CE482B"/>
    <w:rsid w:val="00CE4837"/>
    <w:rsid w:val="00CE4A1E"/>
    <w:rsid w:val="00CE4E03"/>
    <w:rsid w:val="00CE5155"/>
    <w:rsid w:val="00CE60B3"/>
    <w:rsid w:val="00CE7382"/>
    <w:rsid w:val="00CE767C"/>
    <w:rsid w:val="00CF070B"/>
    <w:rsid w:val="00CF08C7"/>
    <w:rsid w:val="00CF1229"/>
    <w:rsid w:val="00CF162E"/>
    <w:rsid w:val="00CF21F6"/>
    <w:rsid w:val="00CF258D"/>
    <w:rsid w:val="00CF25E7"/>
    <w:rsid w:val="00CF29CB"/>
    <w:rsid w:val="00CF30FB"/>
    <w:rsid w:val="00CF3B7D"/>
    <w:rsid w:val="00CF3E4F"/>
    <w:rsid w:val="00CF4316"/>
    <w:rsid w:val="00CF60F9"/>
    <w:rsid w:val="00D00485"/>
    <w:rsid w:val="00D004D4"/>
    <w:rsid w:val="00D00E0A"/>
    <w:rsid w:val="00D01016"/>
    <w:rsid w:val="00D01166"/>
    <w:rsid w:val="00D016EC"/>
    <w:rsid w:val="00D027E8"/>
    <w:rsid w:val="00D03044"/>
    <w:rsid w:val="00D038F9"/>
    <w:rsid w:val="00D03DCB"/>
    <w:rsid w:val="00D041CA"/>
    <w:rsid w:val="00D04666"/>
    <w:rsid w:val="00D0469E"/>
    <w:rsid w:val="00D04D21"/>
    <w:rsid w:val="00D05015"/>
    <w:rsid w:val="00D0513C"/>
    <w:rsid w:val="00D054D5"/>
    <w:rsid w:val="00D05997"/>
    <w:rsid w:val="00D062EA"/>
    <w:rsid w:val="00D063BF"/>
    <w:rsid w:val="00D066E7"/>
    <w:rsid w:val="00D0676E"/>
    <w:rsid w:val="00D0722E"/>
    <w:rsid w:val="00D07DBD"/>
    <w:rsid w:val="00D07EE9"/>
    <w:rsid w:val="00D10174"/>
    <w:rsid w:val="00D10955"/>
    <w:rsid w:val="00D10EE2"/>
    <w:rsid w:val="00D10FCE"/>
    <w:rsid w:val="00D111AA"/>
    <w:rsid w:val="00D113AE"/>
    <w:rsid w:val="00D115DD"/>
    <w:rsid w:val="00D11A5A"/>
    <w:rsid w:val="00D11DDF"/>
    <w:rsid w:val="00D11E78"/>
    <w:rsid w:val="00D11F38"/>
    <w:rsid w:val="00D12009"/>
    <w:rsid w:val="00D127A9"/>
    <w:rsid w:val="00D12D94"/>
    <w:rsid w:val="00D12F52"/>
    <w:rsid w:val="00D13611"/>
    <w:rsid w:val="00D13ACB"/>
    <w:rsid w:val="00D13DA6"/>
    <w:rsid w:val="00D14569"/>
    <w:rsid w:val="00D148B9"/>
    <w:rsid w:val="00D14A02"/>
    <w:rsid w:val="00D14E2E"/>
    <w:rsid w:val="00D15A46"/>
    <w:rsid w:val="00D16326"/>
    <w:rsid w:val="00D20019"/>
    <w:rsid w:val="00D20A2E"/>
    <w:rsid w:val="00D20CC8"/>
    <w:rsid w:val="00D20F30"/>
    <w:rsid w:val="00D21302"/>
    <w:rsid w:val="00D2203C"/>
    <w:rsid w:val="00D2295E"/>
    <w:rsid w:val="00D23319"/>
    <w:rsid w:val="00D23BF3"/>
    <w:rsid w:val="00D23FFD"/>
    <w:rsid w:val="00D24908"/>
    <w:rsid w:val="00D24B77"/>
    <w:rsid w:val="00D24E52"/>
    <w:rsid w:val="00D24F65"/>
    <w:rsid w:val="00D24FDE"/>
    <w:rsid w:val="00D265DF"/>
    <w:rsid w:val="00D27D0E"/>
    <w:rsid w:val="00D27D7B"/>
    <w:rsid w:val="00D30463"/>
    <w:rsid w:val="00D3099A"/>
    <w:rsid w:val="00D310B5"/>
    <w:rsid w:val="00D312DB"/>
    <w:rsid w:val="00D317C5"/>
    <w:rsid w:val="00D31E92"/>
    <w:rsid w:val="00D32E47"/>
    <w:rsid w:val="00D32F10"/>
    <w:rsid w:val="00D339C4"/>
    <w:rsid w:val="00D33C13"/>
    <w:rsid w:val="00D34E98"/>
    <w:rsid w:val="00D34EE5"/>
    <w:rsid w:val="00D35F50"/>
    <w:rsid w:val="00D3648B"/>
    <w:rsid w:val="00D3748E"/>
    <w:rsid w:val="00D374DC"/>
    <w:rsid w:val="00D37F66"/>
    <w:rsid w:val="00D407D5"/>
    <w:rsid w:val="00D40C29"/>
    <w:rsid w:val="00D40D72"/>
    <w:rsid w:val="00D4159C"/>
    <w:rsid w:val="00D42F65"/>
    <w:rsid w:val="00D43A9B"/>
    <w:rsid w:val="00D43F26"/>
    <w:rsid w:val="00D44117"/>
    <w:rsid w:val="00D452FE"/>
    <w:rsid w:val="00D4601A"/>
    <w:rsid w:val="00D4623D"/>
    <w:rsid w:val="00D46CCF"/>
    <w:rsid w:val="00D47980"/>
    <w:rsid w:val="00D47DBB"/>
    <w:rsid w:val="00D501F5"/>
    <w:rsid w:val="00D50257"/>
    <w:rsid w:val="00D506D2"/>
    <w:rsid w:val="00D51330"/>
    <w:rsid w:val="00D51CF8"/>
    <w:rsid w:val="00D527EE"/>
    <w:rsid w:val="00D530AA"/>
    <w:rsid w:val="00D546BB"/>
    <w:rsid w:val="00D56164"/>
    <w:rsid w:val="00D57378"/>
    <w:rsid w:val="00D57C73"/>
    <w:rsid w:val="00D60289"/>
    <w:rsid w:val="00D603FD"/>
    <w:rsid w:val="00D61D76"/>
    <w:rsid w:val="00D61F9A"/>
    <w:rsid w:val="00D62211"/>
    <w:rsid w:val="00D62767"/>
    <w:rsid w:val="00D65F96"/>
    <w:rsid w:val="00D66678"/>
    <w:rsid w:val="00D66E06"/>
    <w:rsid w:val="00D67477"/>
    <w:rsid w:val="00D675FB"/>
    <w:rsid w:val="00D703A9"/>
    <w:rsid w:val="00D707F5"/>
    <w:rsid w:val="00D711EB"/>
    <w:rsid w:val="00D732F5"/>
    <w:rsid w:val="00D734F3"/>
    <w:rsid w:val="00D738D5"/>
    <w:rsid w:val="00D74E18"/>
    <w:rsid w:val="00D751BB"/>
    <w:rsid w:val="00D75665"/>
    <w:rsid w:val="00D76240"/>
    <w:rsid w:val="00D76677"/>
    <w:rsid w:val="00D766E2"/>
    <w:rsid w:val="00D77857"/>
    <w:rsid w:val="00D77A90"/>
    <w:rsid w:val="00D80EF2"/>
    <w:rsid w:val="00D8141A"/>
    <w:rsid w:val="00D81543"/>
    <w:rsid w:val="00D81AAD"/>
    <w:rsid w:val="00D81FD7"/>
    <w:rsid w:val="00D82951"/>
    <w:rsid w:val="00D82FD0"/>
    <w:rsid w:val="00D84573"/>
    <w:rsid w:val="00D84B0F"/>
    <w:rsid w:val="00D84FBD"/>
    <w:rsid w:val="00D85208"/>
    <w:rsid w:val="00D85B65"/>
    <w:rsid w:val="00D85D7B"/>
    <w:rsid w:val="00D8679F"/>
    <w:rsid w:val="00D86B4F"/>
    <w:rsid w:val="00D87D42"/>
    <w:rsid w:val="00D908FE"/>
    <w:rsid w:val="00D91B59"/>
    <w:rsid w:val="00D9267D"/>
    <w:rsid w:val="00D929A1"/>
    <w:rsid w:val="00D93427"/>
    <w:rsid w:val="00D9368F"/>
    <w:rsid w:val="00D93ECF"/>
    <w:rsid w:val="00D95159"/>
    <w:rsid w:val="00D95258"/>
    <w:rsid w:val="00D95750"/>
    <w:rsid w:val="00D95FDD"/>
    <w:rsid w:val="00D9618F"/>
    <w:rsid w:val="00D97075"/>
    <w:rsid w:val="00D97151"/>
    <w:rsid w:val="00D976A8"/>
    <w:rsid w:val="00D97C85"/>
    <w:rsid w:val="00D97D0A"/>
    <w:rsid w:val="00DA0103"/>
    <w:rsid w:val="00DA0595"/>
    <w:rsid w:val="00DA1240"/>
    <w:rsid w:val="00DA124D"/>
    <w:rsid w:val="00DA12C6"/>
    <w:rsid w:val="00DA2234"/>
    <w:rsid w:val="00DA3115"/>
    <w:rsid w:val="00DA3C3E"/>
    <w:rsid w:val="00DA3FA4"/>
    <w:rsid w:val="00DA4235"/>
    <w:rsid w:val="00DA4864"/>
    <w:rsid w:val="00DA4CC7"/>
    <w:rsid w:val="00DA53EC"/>
    <w:rsid w:val="00DA5F42"/>
    <w:rsid w:val="00DA6678"/>
    <w:rsid w:val="00DA6A93"/>
    <w:rsid w:val="00DA6C74"/>
    <w:rsid w:val="00DA73E0"/>
    <w:rsid w:val="00DA75A5"/>
    <w:rsid w:val="00DA76E2"/>
    <w:rsid w:val="00DA7B00"/>
    <w:rsid w:val="00DA7FD0"/>
    <w:rsid w:val="00DB01F0"/>
    <w:rsid w:val="00DB0BB4"/>
    <w:rsid w:val="00DB1074"/>
    <w:rsid w:val="00DB157C"/>
    <w:rsid w:val="00DB175B"/>
    <w:rsid w:val="00DB1D59"/>
    <w:rsid w:val="00DB2554"/>
    <w:rsid w:val="00DB3A73"/>
    <w:rsid w:val="00DB3E4A"/>
    <w:rsid w:val="00DB3F32"/>
    <w:rsid w:val="00DB43B0"/>
    <w:rsid w:val="00DB4B20"/>
    <w:rsid w:val="00DB4CFE"/>
    <w:rsid w:val="00DB7037"/>
    <w:rsid w:val="00DB7843"/>
    <w:rsid w:val="00DB7E6C"/>
    <w:rsid w:val="00DC00AC"/>
    <w:rsid w:val="00DC0304"/>
    <w:rsid w:val="00DC0433"/>
    <w:rsid w:val="00DC0699"/>
    <w:rsid w:val="00DC0BBF"/>
    <w:rsid w:val="00DC0F5E"/>
    <w:rsid w:val="00DC155F"/>
    <w:rsid w:val="00DC2EB6"/>
    <w:rsid w:val="00DC3089"/>
    <w:rsid w:val="00DC30B5"/>
    <w:rsid w:val="00DC3233"/>
    <w:rsid w:val="00DC340C"/>
    <w:rsid w:val="00DC4C47"/>
    <w:rsid w:val="00DC5AFC"/>
    <w:rsid w:val="00DC5F2F"/>
    <w:rsid w:val="00DC6076"/>
    <w:rsid w:val="00DC7E9E"/>
    <w:rsid w:val="00DC7F4A"/>
    <w:rsid w:val="00DD01FB"/>
    <w:rsid w:val="00DD0772"/>
    <w:rsid w:val="00DD2C73"/>
    <w:rsid w:val="00DD3130"/>
    <w:rsid w:val="00DD3471"/>
    <w:rsid w:val="00DD3BE2"/>
    <w:rsid w:val="00DD66C9"/>
    <w:rsid w:val="00DD6AC1"/>
    <w:rsid w:val="00DD6FF3"/>
    <w:rsid w:val="00DD78E3"/>
    <w:rsid w:val="00DD7E39"/>
    <w:rsid w:val="00DE0D97"/>
    <w:rsid w:val="00DE0DC2"/>
    <w:rsid w:val="00DE1C16"/>
    <w:rsid w:val="00DE32FC"/>
    <w:rsid w:val="00DE3570"/>
    <w:rsid w:val="00DE3635"/>
    <w:rsid w:val="00DE3759"/>
    <w:rsid w:val="00DE402B"/>
    <w:rsid w:val="00DE45E6"/>
    <w:rsid w:val="00DE4858"/>
    <w:rsid w:val="00DE48BA"/>
    <w:rsid w:val="00DE4E13"/>
    <w:rsid w:val="00DE4F8D"/>
    <w:rsid w:val="00DE5246"/>
    <w:rsid w:val="00DE547C"/>
    <w:rsid w:val="00DE57C5"/>
    <w:rsid w:val="00DE5C6E"/>
    <w:rsid w:val="00DE6196"/>
    <w:rsid w:val="00DE6551"/>
    <w:rsid w:val="00DE6CD6"/>
    <w:rsid w:val="00DE6E95"/>
    <w:rsid w:val="00DE6F9F"/>
    <w:rsid w:val="00DE709A"/>
    <w:rsid w:val="00DE722A"/>
    <w:rsid w:val="00DE7798"/>
    <w:rsid w:val="00DF01FF"/>
    <w:rsid w:val="00DF0464"/>
    <w:rsid w:val="00DF0EF2"/>
    <w:rsid w:val="00DF1622"/>
    <w:rsid w:val="00DF18A2"/>
    <w:rsid w:val="00DF251F"/>
    <w:rsid w:val="00DF2650"/>
    <w:rsid w:val="00DF376A"/>
    <w:rsid w:val="00DF3A02"/>
    <w:rsid w:val="00DF3ABD"/>
    <w:rsid w:val="00DF3F81"/>
    <w:rsid w:val="00DF4885"/>
    <w:rsid w:val="00DF4EF7"/>
    <w:rsid w:val="00DF509D"/>
    <w:rsid w:val="00DF5444"/>
    <w:rsid w:val="00DF5C5E"/>
    <w:rsid w:val="00DF6B4A"/>
    <w:rsid w:val="00DF6F24"/>
    <w:rsid w:val="00DF76B7"/>
    <w:rsid w:val="00DF7D43"/>
    <w:rsid w:val="00E004EE"/>
    <w:rsid w:val="00E005A8"/>
    <w:rsid w:val="00E00722"/>
    <w:rsid w:val="00E0115F"/>
    <w:rsid w:val="00E01265"/>
    <w:rsid w:val="00E01C31"/>
    <w:rsid w:val="00E01E82"/>
    <w:rsid w:val="00E02ED1"/>
    <w:rsid w:val="00E0376B"/>
    <w:rsid w:val="00E03A6B"/>
    <w:rsid w:val="00E04165"/>
    <w:rsid w:val="00E04B48"/>
    <w:rsid w:val="00E05F07"/>
    <w:rsid w:val="00E06125"/>
    <w:rsid w:val="00E06437"/>
    <w:rsid w:val="00E06C03"/>
    <w:rsid w:val="00E06C57"/>
    <w:rsid w:val="00E072F2"/>
    <w:rsid w:val="00E07496"/>
    <w:rsid w:val="00E0769A"/>
    <w:rsid w:val="00E0798E"/>
    <w:rsid w:val="00E07A5F"/>
    <w:rsid w:val="00E07F94"/>
    <w:rsid w:val="00E1060A"/>
    <w:rsid w:val="00E10ABD"/>
    <w:rsid w:val="00E10C6A"/>
    <w:rsid w:val="00E110DA"/>
    <w:rsid w:val="00E11A22"/>
    <w:rsid w:val="00E11B20"/>
    <w:rsid w:val="00E11E17"/>
    <w:rsid w:val="00E125BA"/>
    <w:rsid w:val="00E12C03"/>
    <w:rsid w:val="00E12CA4"/>
    <w:rsid w:val="00E14327"/>
    <w:rsid w:val="00E150B4"/>
    <w:rsid w:val="00E15220"/>
    <w:rsid w:val="00E15F03"/>
    <w:rsid w:val="00E1616E"/>
    <w:rsid w:val="00E1658C"/>
    <w:rsid w:val="00E20192"/>
    <w:rsid w:val="00E201A3"/>
    <w:rsid w:val="00E20DF0"/>
    <w:rsid w:val="00E20FED"/>
    <w:rsid w:val="00E213E0"/>
    <w:rsid w:val="00E215C9"/>
    <w:rsid w:val="00E218E1"/>
    <w:rsid w:val="00E21FB7"/>
    <w:rsid w:val="00E221A4"/>
    <w:rsid w:val="00E222E8"/>
    <w:rsid w:val="00E223B4"/>
    <w:rsid w:val="00E223D9"/>
    <w:rsid w:val="00E22690"/>
    <w:rsid w:val="00E23732"/>
    <w:rsid w:val="00E245BD"/>
    <w:rsid w:val="00E253E8"/>
    <w:rsid w:val="00E25CE1"/>
    <w:rsid w:val="00E25CED"/>
    <w:rsid w:val="00E264A4"/>
    <w:rsid w:val="00E265DF"/>
    <w:rsid w:val="00E267E3"/>
    <w:rsid w:val="00E26904"/>
    <w:rsid w:val="00E269F1"/>
    <w:rsid w:val="00E272B6"/>
    <w:rsid w:val="00E27715"/>
    <w:rsid w:val="00E27C79"/>
    <w:rsid w:val="00E27D02"/>
    <w:rsid w:val="00E3013E"/>
    <w:rsid w:val="00E30E1E"/>
    <w:rsid w:val="00E30E82"/>
    <w:rsid w:val="00E31109"/>
    <w:rsid w:val="00E33776"/>
    <w:rsid w:val="00E33AF4"/>
    <w:rsid w:val="00E33B0D"/>
    <w:rsid w:val="00E34410"/>
    <w:rsid w:val="00E34BE3"/>
    <w:rsid w:val="00E40101"/>
    <w:rsid w:val="00E40407"/>
    <w:rsid w:val="00E40723"/>
    <w:rsid w:val="00E40BD7"/>
    <w:rsid w:val="00E40FA9"/>
    <w:rsid w:val="00E4144B"/>
    <w:rsid w:val="00E41CAD"/>
    <w:rsid w:val="00E42060"/>
    <w:rsid w:val="00E4268D"/>
    <w:rsid w:val="00E42802"/>
    <w:rsid w:val="00E4309F"/>
    <w:rsid w:val="00E43546"/>
    <w:rsid w:val="00E436B5"/>
    <w:rsid w:val="00E43D7D"/>
    <w:rsid w:val="00E44C27"/>
    <w:rsid w:val="00E44DF2"/>
    <w:rsid w:val="00E44F04"/>
    <w:rsid w:val="00E45101"/>
    <w:rsid w:val="00E45403"/>
    <w:rsid w:val="00E45632"/>
    <w:rsid w:val="00E46AE6"/>
    <w:rsid w:val="00E46F1D"/>
    <w:rsid w:val="00E5015E"/>
    <w:rsid w:val="00E504B6"/>
    <w:rsid w:val="00E506F8"/>
    <w:rsid w:val="00E5083B"/>
    <w:rsid w:val="00E51BC3"/>
    <w:rsid w:val="00E52923"/>
    <w:rsid w:val="00E52EC2"/>
    <w:rsid w:val="00E5347F"/>
    <w:rsid w:val="00E534B9"/>
    <w:rsid w:val="00E5373C"/>
    <w:rsid w:val="00E53868"/>
    <w:rsid w:val="00E53910"/>
    <w:rsid w:val="00E53E3A"/>
    <w:rsid w:val="00E54224"/>
    <w:rsid w:val="00E54234"/>
    <w:rsid w:val="00E545CA"/>
    <w:rsid w:val="00E55685"/>
    <w:rsid w:val="00E5676A"/>
    <w:rsid w:val="00E56A49"/>
    <w:rsid w:val="00E57FDC"/>
    <w:rsid w:val="00E610B5"/>
    <w:rsid w:val="00E61DE6"/>
    <w:rsid w:val="00E629D3"/>
    <w:rsid w:val="00E62AE4"/>
    <w:rsid w:val="00E638C7"/>
    <w:rsid w:val="00E63CCD"/>
    <w:rsid w:val="00E64707"/>
    <w:rsid w:val="00E64EFD"/>
    <w:rsid w:val="00E64F21"/>
    <w:rsid w:val="00E65286"/>
    <w:rsid w:val="00E654EA"/>
    <w:rsid w:val="00E65FE5"/>
    <w:rsid w:val="00E66F36"/>
    <w:rsid w:val="00E6730E"/>
    <w:rsid w:val="00E678DD"/>
    <w:rsid w:val="00E7075E"/>
    <w:rsid w:val="00E713C0"/>
    <w:rsid w:val="00E71401"/>
    <w:rsid w:val="00E72DFD"/>
    <w:rsid w:val="00E73439"/>
    <w:rsid w:val="00E73465"/>
    <w:rsid w:val="00E73498"/>
    <w:rsid w:val="00E73762"/>
    <w:rsid w:val="00E74068"/>
    <w:rsid w:val="00E74499"/>
    <w:rsid w:val="00E74DC4"/>
    <w:rsid w:val="00E75459"/>
    <w:rsid w:val="00E75770"/>
    <w:rsid w:val="00E75AD3"/>
    <w:rsid w:val="00E7609C"/>
    <w:rsid w:val="00E76735"/>
    <w:rsid w:val="00E76778"/>
    <w:rsid w:val="00E76C4B"/>
    <w:rsid w:val="00E804F1"/>
    <w:rsid w:val="00E807AB"/>
    <w:rsid w:val="00E80C6F"/>
    <w:rsid w:val="00E819AB"/>
    <w:rsid w:val="00E8241C"/>
    <w:rsid w:val="00E83374"/>
    <w:rsid w:val="00E8381E"/>
    <w:rsid w:val="00E83AA2"/>
    <w:rsid w:val="00E83B36"/>
    <w:rsid w:val="00E840B0"/>
    <w:rsid w:val="00E8431C"/>
    <w:rsid w:val="00E84933"/>
    <w:rsid w:val="00E85450"/>
    <w:rsid w:val="00E85A94"/>
    <w:rsid w:val="00E85F43"/>
    <w:rsid w:val="00E85F97"/>
    <w:rsid w:val="00E867A2"/>
    <w:rsid w:val="00E86964"/>
    <w:rsid w:val="00E871EB"/>
    <w:rsid w:val="00E87A52"/>
    <w:rsid w:val="00E87E98"/>
    <w:rsid w:val="00E90228"/>
    <w:rsid w:val="00E9053F"/>
    <w:rsid w:val="00E9125E"/>
    <w:rsid w:val="00E9161D"/>
    <w:rsid w:val="00E91693"/>
    <w:rsid w:val="00E92547"/>
    <w:rsid w:val="00E92CC5"/>
    <w:rsid w:val="00E9315F"/>
    <w:rsid w:val="00E941D0"/>
    <w:rsid w:val="00E944D8"/>
    <w:rsid w:val="00E946EF"/>
    <w:rsid w:val="00E94B84"/>
    <w:rsid w:val="00E9541A"/>
    <w:rsid w:val="00E95B97"/>
    <w:rsid w:val="00E95D12"/>
    <w:rsid w:val="00E969D8"/>
    <w:rsid w:val="00E97743"/>
    <w:rsid w:val="00E97A65"/>
    <w:rsid w:val="00EA0094"/>
    <w:rsid w:val="00EA20EB"/>
    <w:rsid w:val="00EA3F43"/>
    <w:rsid w:val="00EA448E"/>
    <w:rsid w:val="00EA46F7"/>
    <w:rsid w:val="00EA4D3F"/>
    <w:rsid w:val="00EA513A"/>
    <w:rsid w:val="00EA5761"/>
    <w:rsid w:val="00EA5A4A"/>
    <w:rsid w:val="00EA6348"/>
    <w:rsid w:val="00EA6B34"/>
    <w:rsid w:val="00EA70C0"/>
    <w:rsid w:val="00EA7512"/>
    <w:rsid w:val="00EB0CE4"/>
    <w:rsid w:val="00EB0E6F"/>
    <w:rsid w:val="00EB0F2C"/>
    <w:rsid w:val="00EB1BD3"/>
    <w:rsid w:val="00EB21FB"/>
    <w:rsid w:val="00EB23E8"/>
    <w:rsid w:val="00EB253B"/>
    <w:rsid w:val="00EB2612"/>
    <w:rsid w:val="00EB2AF8"/>
    <w:rsid w:val="00EB2EC3"/>
    <w:rsid w:val="00EB3C47"/>
    <w:rsid w:val="00EB3CA5"/>
    <w:rsid w:val="00EB3E3E"/>
    <w:rsid w:val="00EB4508"/>
    <w:rsid w:val="00EB5D1B"/>
    <w:rsid w:val="00EB6466"/>
    <w:rsid w:val="00EB66A1"/>
    <w:rsid w:val="00EB675C"/>
    <w:rsid w:val="00EB6A55"/>
    <w:rsid w:val="00EB7C74"/>
    <w:rsid w:val="00EC014F"/>
    <w:rsid w:val="00EC0B30"/>
    <w:rsid w:val="00EC0EEA"/>
    <w:rsid w:val="00EC0F4B"/>
    <w:rsid w:val="00EC1725"/>
    <w:rsid w:val="00EC1EB1"/>
    <w:rsid w:val="00EC20E0"/>
    <w:rsid w:val="00EC2A7B"/>
    <w:rsid w:val="00EC3398"/>
    <w:rsid w:val="00EC3C25"/>
    <w:rsid w:val="00EC3FD8"/>
    <w:rsid w:val="00EC4274"/>
    <w:rsid w:val="00EC4738"/>
    <w:rsid w:val="00EC5CD6"/>
    <w:rsid w:val="00EC64C6"/>
    <w:rsid w:val="00EC6546"/>
    <w:rsid w:val="00EC684B"/>
    <w:rsid w:val="00EC7666"/>
    <w:rsid w:val="00ED02BE"/>
    <w:rsid w:val="00ED0D1A"/>
    <w:rsid w:val="00ED1DE2"/>
    <w:rsid w:val="00ED21C3"/>
    <w:rsid w:val="00ED2524"/>
    <w:rsid w:val="00ED2539"/>
    <w:rsid w:val="00ED27CA"/>
    <w:rsid w:val="00ED3C33"/>
    <w:rsid w:val="00ED402C"/>
    <w:rsid w:val="00ED4EB9"/>
    <w:rsid w:val="00ED59EA"/>
    <w:rsid w:val="00ED5CB5"/>
    <w:rsid w:val="00ED7BB7"/>
    <w:rsid w:val="00EE0272"/>
    <w:rsid w:val="00EE0E2F"/>
    <w:rsid w:val="00EE0F4E"/>
    <w:rsid w:val="00EE10F2"/>
    <w:rsid w:val="00EE172F"/>
    <w:rsid w:val="00EE1821"/>
    <w:rsid w:val="00EE1ABE"/>
    <w:rsid w:val="00EE203D"/>
    <w:rsid w:val="00EE231A"/>
    <w:rsid w:val="00EE2439"/>
    <w:rsid w:val="00EE2E47"/>
    <w:rsid w:val="00EE4D99"/>
    <w:rsid w:val="00EE54F9"/>
    <w:rsid w:val="00EE5716"/>
    <w:rsid w:val="00EE59D6"/>
    <w:rsid w:val="00EE60BB"/>
    <w:rsid w:val="00EE6159"/>
    <w:rsid w:val="00EE63A4"/>
    <w:rsid w:val="00EE6732"/>
    <w:rsid w:val="00EE68D4"/>
    <w:rsid w:val="00EE6A0F"/>
    <w:rsid w:val="00EE6CAE"/>
    <w:rsid w:val="00EE7E1A"/>
    <w:rsid w:val="00EF027B"/>
    <w:rsid w:val="00EF040C"/>
    <w:rsid w:val="00EF05A3"/>
    <w:rsid w:val="00EF0F8B"/>
    <w:rsid w:val="00EF159C"/>
    <w:rsid w:val="00EF4012"/>
    <w:rsid w:val="00EF4DC5"/>
    <w:rsid w:val="00EF54D9"/>
    <w:rsid w:val="00EF63E7"/>
    <w:rsid w:val="00EF6D06"/>
    <w:rsid w:val="00EF757D"/>
    <w:rsid w:val="00F00BB3"/>
    <w:rsid w:val="00F013FF"/>
    <w:rsid w:val="00F01673"/>
    <w:rsid w:val="00F01F84"/>
    <w:rsid w:val="00F022A2"/>
    <w:rsid w:val="00F026AC"/>
    <w:rsid w:val="00F029C6"/>
    <w:rsid w:val="00F02E5C"/>
    <w:rsid w:val="00F0354D"/>
    <w:rsid w:val="00F05772"/>
    <w:rsid w:val="00F05786"/>
    <w:rsid w:val="00F05942"/>
    <w:rsid w:val="00F05F03"/>
    <w:rsid w:val="00F07089"/>
    <w:rsid w:val="00F07326"/>
    <w:rsid w:val="00F07707"/>
    <w:rsid w:val="00F077A1"/>
    <w:rsid w:val="00F07ADE"/>
    <w:rsid w:val="00F07B9D"/>
    <w:rsid w:val="00F101E0"/>
    <w:rsid w:val="00F1104D"/>
    <w:rsid w:val="00F12434"/>
    <w:rsid w:val="00F12626"/>
    <w:rsid w:val="00F12C17"/>
    <w:rsid w:val="00F13A46"/>
    <w:rsid w:val="00F13CED"/>
    <w:rsid w:val="00F13F84"/>
    <w:rsid w:val="00F14807"/>
    <w:rsid w:val="00F15B66"/>
    <w:rsid w:val="00F163DB"/>
    <w:rsid w:val="00F16612"/>
    <w:rsid w:val="00F1710F"/>
    <w:rsid w:val="00F173B0"/>
    <w:rsid w:val="00F17CC5"/>
    <w:rsid w:val="00F205C4"/>
    <w:rsid w:val="00F20C95"/>
    <w:rsid w:val="00F21790"/>
    <w:rsid w:val="00F2241B"/>
    <w:rsid w:val="00F229B4"/>
    <w:rsid w:val="00F22E43"/>
    <w:rsid w:val="00F23170"/>
    <w:rsid w:val="00F2382D"/>
    <w:rsid w:val="00F23948"/>
    <w:rsid w:val="00F24D51"/>
    <w:rsid w:val="00F25465"/>
    <w:rsid w:val="00F2571B"/>
    <w:rsid w:val="00F25C7E"/>
    <w:rsid w:val="00F25DEC"/>
    <w:rsid w:val="00F260E3"/>
    <w:rsid w:val="00F2725F"/>
    <w:rsid w:val="00F2754E"/>
    <w:rsid w:val="00F30941"/>
    <w:rsid w:val="00F30DBC"/>
    <w:rsid w:val="00F31153"/>
    <w:rsid w:val="00F31412"/>
    <w:rsid w:val="00F32145"/>
    <w:rsid w:val="00F32C84"/>
    <w:rsid w:val="00F33837"/>
    <w:rsid w:val="00F33C5E"/>
    <w:rsid w:val="00F3430D"/>
    <w:rsid w:val="00F3450A"/>
    <w:rsid w:val="00F34633"/>
    <w:rsid w:val="00F3544E"/>
    <w:rsid w:val="00F359A8"/>
    <w:rsid w:val="00F35CE2"/>
    <w:rsid w:val="00F367A8"/>
    <w:rsid w:val="00F371E0"/>
    <w:rsid w:val="00F37910"/>
    <w:rsid w:val="00F37D54"/>
    <w:rsid w:val="00F37D94"/>
    <w:rsid w:val="00F41420"/>
    <w:rsid w:val="00F41454"/>
    <w:rsid w:val="00F419EA"/>
    <w:rsid w:val="00F41A02"/>
    <w:rsid w:val="00F41CEE"/>
    <w:rsid w:val="00F41DA2"/>
    <w:rsid w:val="00F422E9"/>
    <w:rsid w:val="00F4256E"/>
    <w:rsid w:val="00F428ED"/>
    <w:rsid w:val="00F42907"/>
    <w:rsid w:val="00F442AD"/>
    <w:rsid w:val="00F442F9"/>
    <w:rsid w:val="00F44817"/>
    <w:rsid w:val="00F44A0E"/>
    <w:rsid w:val="00F44E6E"/>
    <w:rsid w:val="00F45055"/>
    <w:rsid w:val="00F45135"/>
    <w:rsid w:val="00F4542C"/>
    <w:rsid w:val="00F45494"/>
    <w:rsid w:val="00F46947"/>
    <w:rsid w:val="00F476F5"/>
    <w:rsid w:val="00F4783A"/>
    <w:rsid w:val="00F47A14"/>
    <w:rsid w:val="00F47FED"/>
    <w:rsid w:val="00F50690"/>
    <w:rsid w:val="00F508EC"/>
    <w:rsid w:val="00F509C2"/>
    <w:rsid w:val="00F51127"/>
    <w:rsid w:val="00F51875"/>
    <w:rsid w:val="00F519BE"/>
    <w:rsid w:val="00F523FC"/>
    <w:rsid w:val="00F52A9F"/>
    <w:rsid w:val="00F52B84"/>
    <w:rsid w:val="00F52F0B"/>
    <w:rsid w:val="00F53275"/>
    <w:rsid w:val="00F53CFD"/>
    <w:rsid w:val="00F54126"/>
    <w:rsid w:val="00F54824"/>
    <w:rsid w:val="00F54C0D"/>
    <w:rsid w:val="00F55EFC"/>
    <w:rsid w:val="00F561C8"/>
    <w:rsid w:val="00F56FCF"/>
    <w:rsid w:val="00F57339"/>
    <w:rsid w:val="00F576F4"/>
    <w:rsid w:val="00F57843"/>
    <w:rsid w:val="00F600FE"/>
    <w:rsid w:val="00F602A7"/>
    <w:rsid w:val="00F603B7"/>
    <w:rsid w:val="00F60D31"/>
    <w:rsid w:val="00F61299"/>
    <w:rsid w:val="00F619CF"/>
    <w:rsid w:val="00F61C40"/>
    <w:rsid w:val="00F62234"/>
    <w:rsid w:val="00F62B12"/>
    <w:rsid w:val="00F62D7C"/>
    <w:rsid w:val="00F6334F"/>
    <w:rsid w:val="00F638E0"/>
    <w:rsid w:val="00F645DC"/>
    <w:rsid w:val="00F6477F"/>
    <w:rsid w:val="00F64AF3"/>
    <w:rsid w:val="00F64D60"/>
    <w:rsid w:val="00F6581C"/>
    <w:rsid w:val="00F660A7"/>
    <w:rsid w:val="00F66191"/>
    <w:rsid w:val="00F66254"/>
    <w:rsid w:val="00F666FF"/>
    <w:rsid w:val="00F66DBB"/>
    <w:rsid w:val="00F67767"/>
    <w:rsid w:val="00F67D43"/>
    <w:rsid w:val="00F706D4"/>
    <w:rsid w:val="00F70ED2"/>
    <w:rsid w:val="00F71577"/>
    <w:rsid w:val="00F7290A"/>
    <w:rsid w:val="00F72EAF"/>
    <w:rsid w:val="00F73A19"/>
    <w:rsid w:val="00F74618"/>
    <w:rsid w:val="00F746F0"/>
    <w:rsid w:val="00F7694E"/>
    <w:rsid w:val="00F76AC2"/>
    <w:rsid w:val="00F76B3B"/>
    <w:rsid w:val="00F77A66"/>
    <w:rsid w:val="00F800C6"/>
    <w:rsid w:val="00F804F7"/>
    <w:rsid w:val="00F805B1"/>
    <w:rsid w:val="00F80CAC"/>
    <w:rsid w:val="00F8160A"/>
    <w:rsid w:val="00F81B39"/>
    <w:rsid w:val="00F82230"/>
    <w:rsid w:val="00F82AE2"/>
    <w:rsid w:val="00F8351C"/>
    <w:rsid w:val="00F8421A"/>
    <w:rsid w:val="00F843C4"/>
    <w:rsid w:val="00F85591"/>
    <w:rsid w:val="00F857F4"/>
    <w:rsid w:val="00F869A2"/>
    <w:rsid w:val="00F87482"/>
    <w:rsid w:val="00F8784F"/>
    <w:rsid w:val="00F87B37"/>
    <w:rsid w:val="00F87B9A"/>
    <w:rsid w:val="00F87BEA"/>
    <w:rsid w:val="00F87E8B"/>
    <w:rsid w:val="00F87FF6"/>
    <w:rsid w:val="00F90CDB"/>
    <w:rsid w:val="00F912CD"/>
    <w:rsid w:val="00F92257"/>
    <w:rsid w:val="00F9276E"/>
    <w:rsid w:val="00F92A3D"/>
    <w:rsid w:val="00F92DF8"/>
    <w:rsid w:val="00F9382C"/>
    <w:rsid w:val="00F94E14"/>
    <w:rsid w:val="00F96006"/>
    <w:rsid w:val="00F9668B"/>
    <w:rsid w:val="00F97178"/>
    <w:rsid w:val="00F97783"/>
    <w:rsid w:val="00F97F08"/>
    <w:rsid w:val="00F97F5B"/>
    <w:rsid w:val="00FA020A"/>
    <w:rsid w:val="00FA0AED"/>
    <w:rsid w:val="00FA133A"/>
    <w:rsid w:val="00FA16CF"/>
    <w:rsid w:val="00FA285A"/>
    <w:rsid w:val="00FA36D3"/>
    <w:rsid w:val="00FA3BD0"/>
    <w:rsid w:val="00FA49DD"/>
    <w:rsid w:val="00FA4AAC"/>
    <w:rsid w:val="00FA4AC2"/>
    <w:rsid w:val="00FA606E"/>
    <w:rsid w:val="00FA65A1"/>
    <w:rsid w:val="00FA6A39"/>
    <w:rsid w:val="00FA6CC9"/>
    <w:rsid w:val="00FA72CB"/>
    <w:rsid w:val="00FA76C9"/>
    <w:rsid w:val="00FA787E"/>
    <w:rsid w:val="00FB1C65"/>
    <w:rsid w:val="00FB3270"/>
    <w:rsid w:val="00FB3BA1"/>
    <w:rsid w:val="00FB402E"/>
    <w:rsid w:val="00FB446D"/>
    <w:rsid w:val="00FB4493"/>
    <w:rsid w:val="00FB4505"/>
    <w:rsid w:val="00FB4799"/>
    <w:rsid w:val="00FB57C2"/>
    <w:rsid w:val="00FB6577"/>
    <w:rsid w:val="00FB7F4B"/>
    <w:rsid w:val="00FC041D"/>
    <w:rsid w:val="00FC043D"/>
    <w:rsid w:val="00FC0BF5"/>
    <w:rsid w:val="00FC0C50"/>
    <w:rsid w:val="00FC11BE"/>
    <w:rsid w:val="00FC16B1"/>
    <w:rsid w:val="00FC1EBF"/>
    <w:rsid w:val="00FC1F1C"/>
    <w:rsid w:val="00FC266A"/>
    <w:rsid w:val="00FC291C"/>
    <w:rsid w:val="00FC314D"/>
    <w:rsid w:val="00FC324D"/>
    <w:rsid w:val="00FC3A58"/>
    <w:rsid w:val="00FC3FA3"/>
    <w:rsid w:val="00FC4040"/>
    <w:rsid w:val="00FC419D"/>
    <w:rsid w:val="00FC427C"/>
    <w:rsid w:val="00FC4421"/>
    <w:rsid w:val="00FC44E5"/>
    <w:rsid w:val="00FC4861"/>
    <w:rsid w:val="00FC4964"/>
    <w:rsid w:val="00FC4CD8"/>
    <w:rsid w:val="00FC5C19"/>
    <w:rsid w:val="00FC657B"/>
    <w:rsid w:val="00FC67F1"/>
    <w:rsid w:val="00FC68AB"/>
    <w:rsid w:val="00FC710B"/>
    <w:rsid w:val="00FC7E45"/>
    <w:rsid w:val="00FD00F4"/>
    <w:rsid w:val="00FD0E2B"/>
    <w:rsid w:val="00FD1324"/>
    <w:rsid w:val="00FD1752"/>
    <w:rsid w:val="00FD19B1"/>
    <w:rsid w:val="00FD1BD8"/>
    <w:rsid w:val="00FD2A33"/>
    <w:rsid w:val="00FD30B5"/>
    <w:rsid w:val="00FD4AE6"/>
    <w:rsid w:val="00FD523D"/>
    <w:rsid w:val="00FD57AE"/>
    <w:rsid w:val="00FD59C8"/>
    <w:rsid w:val="00FD679D"/>
    <w:rsid w:val="00FD6919"/>
    <w:rsid w:val="00FD6C85"/>
    <w:rsid w:val="00FD74DD"/>
    <w:rsid w:val="00FD7915"/>
    <w:rsid w:val="00FD79E7"/>
    <w:rsid w:val="00FD7AA8"/>
    <w:rsid w:val="00FD7B3E"/>
    <w:rsid w:val="00FD7FE6"/>
    <w:rsid w:val="00FE0819"/>
    <w:rsid w:val="00FE0CBF"/>
    <w:rsid w:val="00FE0E73"/>
    <w:rsid w:val="00FE0F86"/>
    <w:rsid w:val="00FE183E"/>
    <w:rsid w:val="00FE1BD1"/>
    <w:rsid w:val="00FE1D4C"/>
    <w:rsid w:val="00FE2CDE"/>
    <w:rsid w:val="00FE2DE5"/>
    <w:rsid w:val="00FE3279"/>
    <w:rsid w:val="00FE3A19"/>
    <w:rsid w:val="00FE478D"/>
    <w:rsid w:val="00FE5908"/>
    <w:rsid w:val="00FE640B"/>
    <w:rsid w:val="00FE734A"/>
    <w:rsid w:val="00FE7C74"/>
    <w:rsid w:val="00FF03C7"/>
    <w:rsid w:val="00FF0D10"/>
    <w:rsid w:val="00FF0E88"/>
    <w:rsid w:val="00FF10A0"/>
    <w:rsid w:val="00FF1706"/>
    <w:rsid w:val="00FF18DB"/>
    <w:rsid w:val="00FF1D44"/>
    <w:rsid w:val="00FF1E15"/>
    <w:rsid w:val="00FF2277"/>
    <w:rsid w:val="00FF22E5"/>
    <w:rsid w:val="00FF2E82"/>
    <w:rsid w:val="00FF34B0"/>
    <w:rsid w:val="00FF389E"/>
    <w:rsid w:val="00FF3B35"/>
    <w:rsid w:val="00FF4933"/>
    <w:rsid w:val="00FF4CAE"/>
    <w:rsid w:val="00FF54AC"/>
    <w:rsid w:val="00FF5545"/>
    <w:rsid w:val="00FF58ED"/>
    <w:rsid w:val="00FF5FDB"/>
    <w:rsid w:val="00FF66FF"/>
    <w:rsid w:val="00FF7211"/>
    <w:rsid w:val="00FF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F6C"/>
    <w:pPr>
      <w:suppressAutoHyphens/>
      <w:overflowPunct w:val="0"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2CA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2F6C"/>
    <w:pPr>
      <w:keepNext/>
      <w:numPr>
        <w:ilvl w:val="1"/>
        <w:numId w:val="2"/>
      </w:numPr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2CA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82F6C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">
    <w:name w:val="Стиль1"/>
    <w:basedOn w:val="Heading1"/>
    <w:next w:val="Normal"/>
    <w:link w:val="10"/>
    <w:autoRedefine/>
    <w:uiPriority w:val="99"/>
    <w:rsid w:val="008F2CAF"/>
    <w:pPr>
      <w:jc w:val="both"/>
    </w:pPr>
    <w:rPr>
      <w:rFonts w:ascii="Times New Roman" w:hAnsi="Times New Roman"/>
      <w:sz w:val="24"/>
      <w:szCs w:val="24"/>
    </w:rPr>
  </w:style>
  <w:style w:type="character" w:customStyle="1" w:styleId="10">
    <w:name w:val="Стиль1 Знак"/>
    <w:basedOn w:val="Heading1Char"/>
    <w:link w:val="1"/>
    <w:uiPriority w:val="99"/>
    <w:locked/>
    <w:rsid w:val="008F2CAF"/>
    <w:rPr>
      <w:rFonts w:ascii="Times New Roman" w:hAnsi="Times New Roman"/>
      <w:sz w:val="24"/>
      <w:szCs w:val="24"/>
      <w:lang w:eastAsia="ru-RU"/>
    </w:rPr>
  </w:style>
  <w:style w:type="paragraph" w:styleId="E-mailSignature">
    <w:name w:val="E-mail Signature"/>
    <w:basedOn w:val="Normal"/>
    <w:link w:val="E-mailSignatureChar"/>
    <w:uiPriority w:val="99"/>
    <w:semiHidden/>
    <w:rsid w:val="00084D0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084D09"/>
    <w:rPr>
      <w:rFonts w:eastAsia="Times New Roman" w:cs="Times New Roman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084D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84D09"/>
    <w:rPr>
      <w:rFonts w:eastAsia="Times New Roman" w:cs="Times New Roman"/>
      <w:lang w:eastAsia="ru-RU"/>
    </w:rPr>
  </w:style>
  <w:style w:type="paragraph" w:customStyle="1" w:styleId="3">
    <w:name w:val="Стиль3"/>
    <w:basedOn w:val="Normal"/>
    <w:uiPriority w:val="99"/>
    <w:rsid w:val="008F2CAF"/>
    <w:pPr>
      <w:framePr w:wrap="notBeside" w:vAnchor="page" w:hAnchor="text" w:y="1135"/>
    </w:pPr>
  </w:style>
  <w:style w:type="paragraph" w:styleId="Title">
    <w:name w:val="Title"/>
    <w:basedOn w:val="Normal"/>
    <w:next w:val="Subtitle"/>
    <w:link w:val="TitleChar"/>
    <w:uiPriority w:val="99"/>
    <w:qFormat/>
    <w:rsid w:val="00682F6C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682F6C"/>
    <w:rPr>
      <w:rFonts w:ascii="Times New Roman" w:hAnsi="Times New Roman" w:cs="Times New Roman"/>
      <w:sz w:val="20"/>
      <w:szCs w:val="20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682F6C"/>
    <w:pPr>
      <w:ind w:firstLine="858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82F6C"/>
    <w:rPr>
      <w:rFonts w:ascii="Times New Roman" w:hAnsi="Times New Roman" w:cs="Times New Roman"/>
      <w:sz w:val="20"/>
      <w:szCs w:val="20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682F6C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82F6C"/>
    <w:rPr>
      <w:rFonts w:ascii="Cambria" w:hAnsi="Cambria" w:cs="Times New Roman"/>
      <w:i/>
      <w:iCs/>
      <w:color w:val="4F81BD"/>
      <w:spacing w:val="15"/>
      <w:sz w:val="24"/>
      <w:szCs w:val="24"/>
      <w:lang w:eastAsia="ar-SA" w:bidi="ar-SA"/>
    </w:rPr>
  </w:style>
  <w:style w:type="paragraph" w:styleId="NormalWeb">
    <w:name w:val="Normal (Web)"/>
    <w:basedOn w:val="Normal"/>
    <w:uiPriority w:val="99"/>
    <w:rsid w:val="001B5399"/>
    <w:pPr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1B5399"/>
    <w:rPr>
      <w:rFonts w:cs="Times New Roman"/>
      <w:b/>
      <w:bCs/>
    </w:rPr>
  </w:style>
  <w:style w:type="paragraph" w:styleId="NoSpacing">
    <w:name w:val="No Spacing"/>
    <w:uiPriority w:val="99"/>
    <w:qFormat/>
    <w:rsid w:val="001B5399"/>
    <w:rPr>
      <w:lang w:eastAsia="en-US"/>
    </w:rPr>
  </w:style>
  <w:style w:type="paragraph" w:styleId="ListParagraph">
    <w:name w:val="List Paragraph"/>
    <w:basedOn w:val="Normal"/>
    <w:uiPriority w:val="99"/>
    <w:qFormat/>
    <w:rsid w:val="001B5399"/>
    <w:pPr>
      <w:suppressAutoHyphens w:val="0"/>
      <w:overflowPunct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">
    <w:name w:val="Style2"/>
    <w:basedOn w:val="Normal"/>
    <w:uiPriority w:val="99"/>
    <w:rsid w:val="001B5399"/>
    <w:pPr>
      <w:widowControl w:val="0"/>
      <w:suppressAutoHyphens w:val="0"/>
      <w:overflowPunct/>
      <w:autoSpaceDN w:val="0"/>
      <w:adjustRightInd w:val="0"/>
      <w:spacing w:line="331" w:lineRule="exact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1B5399"/>
    <w:rPr>
      <w:rFonts w:ascii="Times New Roman" w:hAnsi="Times New Roman" w:cs="Times New Roman"/>
      <w:b/>
      <w:bCs/>
      <w:smallCaps/>
      <w:sz w:val="26"/>
      <w:szCs w:val="26"/>
    </w:rPr>
  </w:style>
  <w:style w:type="character" w:customStyle="1" w:styleId="FontStyle15">
    <w:name w:val="Font Style15"/>
    <w:basedOn w:val="DefaultParagraphFont"/>
    <w:uiPriority w:val="99"/>
    <w:rsid w:val="001B53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7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8</Pages>
  <Words>2905</Words>
  <Characters>16560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2013-12-09T10:39:00Z</cp:lastPrinted>
  <dcterms:created xsi:type="dcterms:W3CDTF">2013-12-09T07:09:00Z</dcterms:created>
  <dcterms:modified xsi:type="dcterms:W3CDTF">2013-12-10T01:57:00Z</dcterms:modified>
</cp:coreProperties>
</file>